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C" w:rsidRPr="003C7E4A" w:rsidRDefault="00F525FC" w:rsidP="00F525FC">
      <w:pPr>
        <w:jc w:val="center"/>
        <w:rPr>
          <w:b/>
          <w:szCs w:val="28"/>
        </w:rPr>
      </w:pPr>
      <w:r w:rsidRPr="003C7E4A">
        <w:rPr>
          <w:b/>
          <w:szCs w:val="28"/>
        </w:rPr>
        <w:t xml:space="preserve">Муниципальное бюджетное общеобразовательное учреждение </w:t>
      </w:r>
    </w:p>
    <w:p w:rsidR="00F525FC" w:rsidRPr="003C7E4A" w:rsidRDefault="00F525FC" w:rsidP="00F525FC">
      <w:pPr>
        <w:jc w:val="center"/>
        <w:rPr>
          <w:b/>
          <w:szCs w:val="28"/>
        </w:rPr>
      </w:pPr>
      <w:r w:rsidRPr="003C7E4A">
        <w:rPr>
          <w:b/>
          <w:szCs w:val="28"/>
        </w:rPr>
        <w:t xml:space="preserve">«Средняя общеобразовательная школа № 1 им. Ю.А. Гагарина» </w:t>
      </w:r>
    </w:p>
    <w:p w:rsidR="00F525FC" w:rsidRPr="003C7E4A" w:rsidRDefault="00F525FC" w:rsidP="00F525FC">
      <w:pPr>
        <w:jc w:val="center"/>
        <w:rPr>
          <w:b/>
          <w:szCs w:val="28"/>
        </w:rPr>
      </w:pPr>
      <w:r w:rsidRPr="003C7E4A">
        <w:rPr>
          <w:b/>
          <w:szCs w:val="28"/>
        </w:rPr>
        <w:t>с. Сарыг-Сеп Каа-Хемского района Республики Тыва</w:t>
      </w:r>
    </w:p>
    <w:p w:rsidR="00F525FC" w:rsidRPr="003C7E4A" w:rsidRDefault="00F525FC" w:rsidP="00F525FC">
      <w:pPr>
        <w:jc w:val="center"/>
        <w:rPr>
          <w:szCs w:val="28"/>
        </w:rPr>
      </w:pPr>
      <w:r w:rsidRPr="003C7E4A">
        <w:rPr>
          <w:szCs w:val="28"/>
        </w:rPr>
        <w:t>__________________________________________________________________</w:t>
      </w:r>
    </w:p>
    <w:p w:rsidR="00F525FC" w:rsidRPr="003C7E4A" w:rsidRDefault="00F525FC" w:rsidP="00F525FC">
      <w:pPr>
        <w:jc w:val="center"/>
        <w:rPr>
          <w:szCs w:val="26"/>
        </w:rPr>
      </w:pPr>
      <w:r w:rsidRPr="003C7E4A">
        <w:rPr>
          <w:szCs w:val="26"/>
        </w:rPr>
        <w:t>668400, Республика Тыва, Каа-Хемский район, с. Сарыг-Сеп, ул. Енисейская 162</w:t>
      </w:r>
    </w:p>
    <w:p w:rsidR="00AA16CB" w:rsidRPr="00B746F8" w:rsidRDefault="00AA16CB" w:rsidP="00B746F8">
      <w:pPr>
        <w:jc w:val="center"/>
        <w:rPr>
          <w:color w:val="0070C0"/>
        </w:rPr>
      </w:pPr>
      <w:r w:rsidRPr="00B746F8">
        <w:rPr>
          <w:color w:val="0070C0"/>
        </w:rPr>
        <w:t>http:// сарыг-сепская-школа-1.рф</w:t>
      </w:r>
    </w:p>
    <w:p w:rsidR="00DC1C93" w:rsidRDefault="00DC1C93" w:rsidP="00DC1C93">
      <w:pPr>
        <w:pStyle w:val="c14"/>
        <w:spacing w:before="0" w:beforeAutospacing="0" w:after="0" w:afterAutospacing="0"/>
        <w:jc w:val="right"/>
        <w:rPr>
          <w:rStyle w:val="c11"/>
          <w:color w:val="000000"/>
        </w:rPr>
      </w:pPr>
    </w:p>
    <w:p w:rsidR="005933EB" w:rsidRDefault="005933EB" w:rsidP="00DC1C93">
      <w:pPr>
        <w:pStyle w:val="c14"/>
        <w:spacing w:before="0" w:beforeAutospacing="0" w:after="0" w:afterAutospacing="0"/>
        <w:jc w:val="right"/>
        <w:rPr>
          <w:rStyle w:val="c11"/>
          <w:color w:val="000000"/>
        </w:rPr>
      </w:pPr>
    </w:p>
    <w:tbl>
      <w:tblPr>
        <w:tblStyle w:val="TableGrid"/>
        <w:tblpPr w:leftFromText="180" w:rightFromText="180" w:vertAnchor="text" w:horzAnchor="margin" w:tblpY="80"/>
        <w:tblW w:w="0" w:type="auto"/>
        <w:tblInd w:w="0" w:type="dxa"/>
        <w:tblLook w:val="04A0"/>
      </w:tblPr>
      <w:tblGrid>
        <w:gridCol w:w="5238"/>
        <w:gridCol w:w="5252"/>
      </w:tblGrid>
      <w:tr w:rsidR="00670A45" w:rsidTr="005933EB">
        <w:tc>
          <w:tcPr>
            <w:tcW w:w="5353" w:type="dxa"/>
          </w:tcPr>
          <w:p w:rsidR="00670A45" w:rsidRDefault="00670A45" w:rsidP="00670A45">
            <w:pPr>
              <w:pStyle w:val="c14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СОГЛАСОВАНО</w:t>
            </w:r>
          </w:p>
          <w:p w:rsidR="00670A45" w:rsidRDefault="00670A45" w:rsidP="00670A45">
            <w:pPr>
              <w:pStyle w:val="c14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Педагогическим советом</w:t>
            </w:r>
          </w:p>
          <w:p w:rsidR="00670A45" w:rsidRDefault="00670A45" w:rsidP="00670A45">
            <w:pPr>
              <w:pStyle w:val="c14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МБОУ СОШ № 1 с. Сарыг-Сеп</w:t>
            </w:r>
          </w:p>
          <w:p w:rsidR="005933EB" w:rsidRDefault="005933EB" w:rsidP="004C204E">
            <w:pPr>
              <w:pStyle w:val="c14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 xml:space="preserve">Протокол от </w:t>
            </w:r>
            <w:r w:rsidR="004C204E">
              <w:rPr>
                <w:rStyle w:val="c11"/>
                <w:color w:val="000000"/>
              </w:rPr>
              <w:t>27</w:t>
            </w:r>
            <w:r>
              <w:rPr>
                <w:rStyle w:val="c11"/>
                <w:color w:val="000000"/>
              </w:rPr>
              <w:t>.0</w:t>
            </w:r>
            <w:r w:rsidR="004C204E">
              <w:rPr>
                <w:rStyle w:val="c11"/>
                <w:color w:val="000000"/>
              </w:rPr>
              <w:t>3</w:t>
            </w:r>
            <w:r>
              <w:rPr>
                <w:rStyle w:val="c11"/>
                <w:color w:val="000000"/>
              </w:rPr>
              <w:t xml:space="preserve"> 202</w:t>
            </w:r>
            <w:r w:rsidR="004C204E">
              <w:rPr>
                <w:rStyle w:val="c11"/>
                <w:color w:val="000000"/>
              </w:rPr>
              <w:t>4</w:t>
            </w:r>
            <w:r>
              <w:rPr>
                <w:rStyle w:val="c11"/>
                <w:color w:val="000000"/>
              </w:rPr>
              <w:t>г. № 4</w:t>
            </w:r>
          </w:p>
        </w:tc>
        <w:tc>
          <w:tcPr>
            <w:tcW w:w="5353" w:type="dxa"/>
          </w:tcPr>
          <w:p w:rsidR="00670A45" w:rsidRPr="002C399D" w:rsidRDefault="00670A45" w:rsidP="00670A45">
            <w:pPr>
              <w:pStyle w:val="c14"/>
              <w:spacing w:before="0" w:beforeAutospacing="0" w:after="0" w:afterAutospacing="0"/>
              <w:jc w:val="right"/>
              <w:rPr>
                <w:rStyle w:val="c11"/>
                <w:bCs/>
                <w:color w:val="000000"/>
              </w:rPr>
            </w:pPr>
            <w:r w:rsidRPr="002C399D">
              <w:rPr>
                <w:rStyle w:val="c11"/>
                <w:color w:val="000000"/>
              </w:rPr>
              <w:t>«УТВЕРЖДАЮ»</w:t>
            </w:r>
          </w:p>
          <w:p w:rsidR="00670A45" w:rsidRPr="002C399D" w:rsidRDefault="00670A45" w:rsidP="00670A45">
            <w:pPr>
              <w:pStyle w:val="c14"/>
              <w:spacing w:before="0" w:beforeAutospacing="0" w:after="0" w:afterAutospacing="0"/>
              <w:jc w:val="right"/>
              <w:rPr>
                <w:rStyle w:val="c11"/>
                <w:bCs/>
                <w:color w:val="000000"/>
              </w:rPr>
            </w:pPr>
            <w:r w:rsidRPr="002C399D">
              <w:rPr>
                <w:rStyle w:val="c11"/>
                <w:color w:val="000000"/>
              </w:rPr>
              <w:t>Директор МБОУ СОШ №1</w:t>
            </w:r>
          </w:p>
          <w:p w:rsidR="00670A45" w:rsidRPr="002C399D" w:rsidRDefault="00670A45" w:rsidP="00670A45">
            <w:pPr>
              <w:pStyle w:val="c14"/>
              <w:spacing w:before="0" w:beforeAutospacing="0" w:after="0" w:afterAutospacing="0"/>
              <w:jc w:val="right"/>
              <w:rPr>
                <w:rStyle w:val="c11"/>
                <w:bCs/>
                <w:color w:val="000000"/>
              </w:rPr>
            </w:pPr>
            <w:r w:rsidRPr="002C399D">
              <w:rPr>
                <w:rStyle w:val="c11"/>
                <w:color w:val="000000"/>
              </w:rPr>
              <w:t>с.Сарыг-Сеп</w:t>
            </w:r>
          </w:p>
          <w:p w:rsidR="00670A45" w:rsidRDefault="00670A45" w:rsidP="00670A45">
            <w:pPr>
              <w:pStyle w:val="c14"/>
              <w:spacing w:before="0" w:beforeAutospacing="0" w:after="0" w:afterAutospacing="0"/>
              <w:jc w:val="right"/>
              <w:rPr>
                <w:rStyle w:val="c11"/>
                <w:color w:val="000000"/>
              </w:rPr>
            </w:pPr>
            <w:r w:rsidRPr="002C399D">
              <w:rPr>
                <w:rStyle w:val="c11"/>
                <w:color w:val="000000"/>
              </w:rPr>
              <w:t>___________/Радченко М.В.</w:t>
            </w:r>
          </w:p>
          <w:p w:rsidR="005933EB" w:rsidRDefault="004C204E" w:rsidP="00670A45">
            <w:pPr>
              <w:pStyle w:val="c14"/>
              <w:spacing w:before="0" w:beforeAutospacing="0" w:after="0" w:afterAutospacing="0"/>
              <w:jc w:val="right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27</w:t>
            </w:r>
            <w:r w:rsidR="005933EB">
              <w:rPr>
                <w:rStyle w:val="c11"/>
                <w:color w:val="000000"/>
              </w:rPr>
              <w:t>.0</w:t>
            </w:r>
            <w:r>
              <w:rPr>
                <w:rStyle w:val="c11"/>
                <w:color w:val="000000"/>
              </w:rPr>
              <w:t>3</w:t>
            </w:r>
            <w:r w:rsidR="005933EB">
              <w:rPr>
                <w:rStyle w:val="c11"/>
                <w:color w:val="000000"/>
              </w:rPr>
              <w:t xml:space="preserve"> 202</w:t>
            </w:r>
            <w:r>
              <w:rPr>
                <w:rStyle w:val="c11"/>
                <w:color w:val="000000"/>
              </w:rPr>
              <w:t>4</w:t>
            </w:r>
            <w:r w:rsidR="005933EB">
              <w:rPr>
                <w:rStyle w:val="c11"/>
                <w:color w:val="000000"/>
              </w:rPr>
              <w:t>г.</w:t>
            </w:r>
          </w:p>
          <w:p w:rsidR="00670A45" w:rsidRPr="002C399D" w:rsidRDefault="00670A45" w:rsidP="00670A45">
            <w:pPr>
              <w:pStyle w:val="c14"/>
              <w:spacing w:before="0" w:beforeAutospacing="0" w:after="0" w:afterAutospacing="0"/>
              <w:jc w:val="right"/>
              <w:rPr>
                <w:rStyle w:val="c11"/>
                <w:bCs/>
                <w:color w:val="000000"/>
              </w:rPr>
            </w:pPr>
          </w:p>
          <w:p w:rsidR="00670A45" w:rsidRDefault="00670A45" w:rsidP="00670A45">
            <w:pPr>
              <w:pStyle w:val="c14"/>
              <w:spacing w:before="0" w:beforeAutospacing="0" w:after="0" w:afterAutospacing="0"/>
              <w:jc w:val="right"/>
              <w:rPr>
                <w:rStyle w:val="c11"/>
                <w:color w:val="000000"/>
              </w:rPr>
            </w:pPr>
          </w:p>
        </w:tc>
      </w:tr>
    </w:tbl>
    <w:p w:rsidR="005933EB" w:rsidRDefault="005933EB" w:rsidP="00227E7C">
      <w:pPr>
        <w:pStyle w:val="1"/>
        <w:jc w:val="center"/>
        <w:rPr>
          <w:sz w:val="36"/>
          <w:szCs w:val="24"/>
          <w:u w:val="none"/>
        </w:rPr>
      </w:pPr>
    </w:p>
    <w:p w:rsidR="005933EB" w:rsidRDefault="005933EB" w:rsidP="005933EB"/>
    <w:p w:rsidR="005933EB" w:rsidRDefault="005933EB" w:rsidP="005933EB"/>
    <w:p w:rsidR="005933EB" w:rsidRDefault="005933EB" w:rsidP="005933EB"/>
    <w:p w:rsidR="005933EB" w:rsidRPr="005933EB" w:rsidRDefault="005933EB" w:rsidP="005933EB"/>
    <w:p w:rsidR="005933EB" w:rsidRDefault="005933EB" w:rsidP="00227E7C">
      <w:pPr>
        <w:pStyle w:val="1"/>
        <w:jc w:val="center"/>
        <w:rPr>
          <w:sz w:val="36"/>
          <w:szCs w:val="24"/>
          <w:u w:val="none"/>
        </w:rPr>
      </w:pPr>
    </w:p>
    <w:p w:rsidR="00F53060" w:rsidRPr="002B7E63" w:rsidRDefault="00227E7C" w:rsidP="00227E7C">
      <w:pPr>
        <w:pStyle w:val="1"/>
        <w:jc w:val="center"/>
        <w:rPr>
          <w:sz w:val="36"/>
          <w:szCs w:val="24"/>
          <w:u w:val="none"/>
        </w:rPr>
      </w:pPr>
      <w:r w:rsidRPr="002B7E63">
        <w:rPr>
          <w:sz w:val="36"/>
          <w:szCs w:val="24"/>
          <w:u w:val="none"/>
        </w:rPr>
        <w:t xml:space="preserve">ОТЧЕТ </w:t>
      </w:r>
    </w:p>
    <w:p w:rsidR="00227E7C" w:rsidRPr="002B7E63" w:rsidRDefault="00F53060" w:rsidP="00227E7C">
      <w:pPr>
        <w:pStyle w:val="1"/>
        <w:jc w:val="center"/>
        <w:rPr>
          <w:sz w:val="32"/>
          <w:szCs w:val="32"/>
          <w:u w:val="none"/>
        </w:rPr>
      </w:pPr>
      <w:r w:rsidRPr="002B7E63">
        <w:rPr>
          <w:sz w:val="32"/>
          <w:szCs w:val="32"/>
          <w:u w:val="none"/>
        </w:rPr>
        <w:t xml:space="preserve">о результатах самообследования </w:t>
      </w:r>
    </w:p>
    <w:p w:rsidR="00227E7C" w:rsidRPr="002B7E63" w:rsidRDefault="005933EB" w:rsidP="009A1511">
      <w:pPr>
        <w:pStyle w:val="a4"/>
        <w:jc w:val="center"/>
        <w:rPr>
          <w:b/>
          <w:sz w:val="32"/>
          <w:szCs w:val="32"/>
        </w:rPr>
      </w:pPr>
      <w:r w:rsidRPr="002B7E63">
        <w:rPr>
          <w:b/>
          <w:sz w:val="32"/>
          <w:szCs w:val="32"/>
        </w:rPr>
        <w:t>м</w:t>
      </w:r>
      <w:r w:rsidR="00227E7C" w:rsidRPr="002B7E63">
        <w:rPr>
          <w:b/>
          <w:sz w:val="32"/>
          <w:szCs w:val="32"/>
        </w:rPr>
        <w:t>униципального общеобразовательного учреждения</w:t>
      </w:r>
    </w:p>
    <w:p w:rsidR="00227E7C" w:rsidRPr="002B7E63" w:rsidRDefault="00227E7C" w:rsidP="009A1511">
      <w:pPr>
        <w:pStyle w:val="a4"/>
        <w:jc w:val="center"/>
        <w:rPr>
          <w:b/>
          <w:sz w:val="32"/>
          <w:szCs w:val="32"/>
        </w:rPr>
      </w:pPr>
      <w:r w:rsidRPr="002B7E63">
        <w:rPr>
          <w:b/>
          <w:sz w:val="32"/>
          <w:szCs w:val="32"/>
        </w:rPr>
        <w:t>«Средняя общеобразовательная школа № 1</w:t>
      </w:r>
      <w:r w:rsidR="005933EB" w:rsidRPr="002B7E63">
        <w:rPr>
          <w:b/>
          <w:sz w:val="32"/>
          <w:szCs w:val="32"/>
        </w:rPr>
        <w:t xml:space="preserve"> </w:t>
      </w:r>
      <w:r w:rsidRPr="002B7E63">
        <w:rPr>
          <w:b/>
          <w:sz w:val="32"/>
          <w:szCs w:val="32"/>
        </w:rPr>
        <w:t xml:space="preserve">имени Ю.А. Гагарина» </w:t>
      </w:r>
    </w:p>
    <w:p w:rsidR="00227E7C" w:rsidRPr="002B7E63" w:rsidRDefault="00E10247" w:rsidP="00FD0AC8">
      <w:pPr>
        <w:pStyle w:val="a4"/>
        <w:jc w:val="center"/>
        <w:rPr>
          <w:b/>
          <w:sz w:val="32"/>
          <w:szCs w:val="32"/>
        </w:rPr>
      </w:pPr>
      <w:r w:rsidRPr="002B7E63">
        <w:rPr>
          <w:b/>
          <w:sz w:val="32"/>
          <w:szCs w:val="32"/>
        </w:rPr>
        <w:t>села Сарыг-Сеп Каа-Хемского района Республики Тыва</w:t>
      </w:r>
    </w:p>
    <w:p w:rsidR="005933EB" w:rsidRPr="002B7E63" w:rsidRDefault="002F7A1F" w:rsidP="005933EB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за 2023</w:t>
      </w:r>
      <w:r w:rsidR="005933EB" w:rsidRPr="002B7E63">
        <w:rPr>
          <w:b/>
          <w:sz w:val="36"/>
          <w:szCs w:val="24"/>
        </w:rPr>
        <w:t xml:space="preserve"> год</w:t>
      </w:r>
    </w:p>
    <w:p w:rsidR="005933EB" w:rsidRPr="002B7E63" w:rsidRDefault="005933EB" w:rsidP="004F563B">
      <w:pPr>
        <w:jc w:val="center"/>
        <w:rPr>
          <w:b/>
          <w:sz w:val="18"/>
          <w:szCs w:val="24"/>
        </w:rPr>
      </w:pPr>
    </w:p>
    <w:p w:rsidR="00227E7C" w:rsidRPr="005933EB" w:rsidRDefault="00227E7C" w:rsidP="004F563B">
      <w:pPr>
        <w:rPr>
          <w:szCs w:val="24"/>
        </w:rPr>
      </w:pPr>
    </w:p>
    <w:p w:rsidR="00227E7C" w:rsidRPr="00012A68" w:rsidRDefault="00227E7C" w:rsidP="004F563B">
      <w:pPr>
        <w:rPr>
          <w:szCs w:val="24"/>
        </w:rPr>
      </w:pPr>
    </w:p>
    <w:p w:rsidR="00227E7C" w:rsidRPr="00012A68" w:rsidRDefault="00227E7C" w:rsidP="00227E7C">
      <w:pPr>
        <w:rPr>
          <w:szCs w:val="24"/>
        </w:rPr>
      </w:pPr>
    </w:p>
    <w:p w:rsidR="00227E7C" w:rsidRPr="00012A68" w:rsidRDefault="00227E7C" w:rsidP="00227E7C">
      <w:pPr>
        <w:rPr>
          <w:szCs w:val="24"/>
        </w:rPr>
      </w:pPr>
    </w:p>
    <w:p w:rsidR="00227E7C" w:rsidRPr="00012A68" w:rsidRDefault="00227E7C" w:rsidP="00227E7C">
      <w:pPr>
        <w:rPr>
          <w:b/>
          <w:szCs w:val="24"/>
        </w:rPr>
      </w:pPr>
    </w:p>
    <w:p w:rsidR="00227E7C" w:rsidRPr="00012A68" w:rsidRDefault="00227E7C" w:rsidP="00227E7C">
      <w:pPr>
        <w:rPr>
          <w:b/>
          <w:szCs w:val="24"/>
        </w:rPr>
      </w:pPr>
    </w:p>
    <w:p w:rsidR="00227E7C" w:rsidRPr="00012A68" w:rsidRDefault="00227E7C" w:rsidP="00227E7C">
      <w:pPr>
        <w:rPr>
          <w:b/>
          <w:szCs w:val="24"/>
        </w:rPr>
      </w:pPr>
    </w:p>
    <w:p w:rsidR="00227E7C" w:rsidRPr="00012A68" w:rsidRDefault="00227E7C" w:rsidP="00227E7C">
      <w:pPr>
        <w:rPr>
          <w:b/>
          <w:szCs w:val="24"/>
        </w:rPr>
      </w:pPr>
    </w:p>
    <w:p w:rsidR="00227E7C" w:rsidRPr="00012A68" w:rsidRDefault="00227E7C" w:rsidP="00227E7C">
      <w:pPr>
        <w:jc w:val="center"/>
        <w:rPr>
          <w:szCs w:val="24"/>
        </w:rPr>
      </w:pPr>
    </w:p>
    <w:p w:rsidR="00227E7C" w:rsidRPr="00012A68" w:rsidRDefault="00227E7C" w:rsidP="00227E7C">
      <w:pPr>
        <w:jc w:val="center"/>
        <w:rPr>
          <w:szCs w:val="24"/>
        </w:rPr>
      </w:pPr>
    </w:p>
    <w:p w:rsidR="00227E7C" w:rsidRPr="00012A68" w:rsidRDefault="00227E7C" w:rsidP="00227E7C">
      <w:pPr>
        <w:jc w:val="center"/>
        <w:rPr>
          <w:szCs w:val="24"/>
        </w:rPr>
      </w:pPr>
    </w:p>
    <w:p w:rsidR="00227E7C" w:rsidRPr="00012A68" w:rsidRDefault="00227E7C" w:rsidP="00227E7C">
      <w:pPr>
        <w:jc w:val="center"/>
        <w:rPr>
          <w:szCs w:val="24"/>
        </w:rPr>
      </w:pPr>
    </w:p>
    <w:p w:rsidR="00227E7C" w:rsidRPr="00012A68" w:rsidRDefault="00227E7C" w:rsidP="00227E7C">
      <w:pPr>
        <w:jc w:val="center"/>
        <w:rPr>
          <w:szCs w:val="24"/>
        </w:rPr>
      </w:pPr>
    </w:p>
    <w:p w:rsidR="00227E7C" w:rsidRPr="00012A68" w:rsidRDefault="00227E7C" w:rsidP="00227E7C">
      <w:pPr>
        <w:jc w:val="center"/>
        <w:rPr>
          <w:szCs w:val="24"/>
        </w:rPr>
      </w:pPr>
    </w:p>
    <w:p w:rsidR="00227E7C" w:rsidRDefault="00227E7C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5933EB" w:rsidRDefault="005933EB" w:rsidP="00227E7C">
      <w:pPr>
        <w:jc w:val="center"/>
        <w:rPr>
          <w:szCs w:val="24"/>
        </w:rPr>
      </w:pPr>
    </w:p>
    <w:p w:rsidR="00F14D53" w:rsidRDefault="00F14D53" w:rsidP="00F14D53">
      <w:pPr>
        <w:pStyle w:val="Heading1"/>
        <w:spacing w:before="90"/>
        <w:ind w:left="109"/>
      </w:pPr>
      <w:r>
        <w:rPr>
          <w:color w:val="242424"/>
        </w:rPr>
        <w:lastRenderedPageBreak/>
        <w:t>АНАЛИТИЧЕСКАЯ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ЧАСТЬ</w:t>
      </w:r>
    </w:p>
    <w:p w:rsidR="00227E7C" w:rsidRPr="00012A68" w:rsidRDefault="00227E7C" w:rsidP="00227E7C">
      <w:pPr>
        <w:jc w:val="center"/>
        <w:rPr>
          <w:szCs w:val="24"/>
        </w:rPr>
      </w:pPr>
    </w:p>
    <w:p w:rsidR="00AB02E5" w:rsidRPr="00012A68" w:rsidRDefault="00E768FE" w:rsidP="00E768FE">
      <w:pPr>
        <w:spacing w:line="276" w:lineRule="auto"/>
        <w:jc w:val="center"/>
        <w:rPr>
          <w:b/>
          <w:szCs w:val="24"/>
        </w:rPr>
      </w:pPr>
      <w:r w:rsidRPr="00012A68">
        <w:rPr>
          <w:b/>
          <w:szCs w:val="24"/>
        </w:rPr>
        <w:t xml:space="preserve">1. </w:t>
      </w:r>
      <w:r w:rsidR="00DC1C93" w:rsidRPr="00012A68">
        <w:rPr>
          <w:b/>
          <w:szCs w:val="24"/>
        </w:rPr>
        <w:t>Общие сведения об образовательной организации</w:t>
      </w:r>
    </w:p>
    <w:p w:rsidR="00AB02E5" w:rsidRPr="00012A68" w:rsidRDefault="00AB02E5" w:rsidP="00FD0AC8">
      <w:pPr>
        <w:spacing w:line="276" w:lineRule="auto"/>
        <w:jc w:val="both"/>
        <w:rPr>
          <w:szCs w:val="24"/>
        </w:rPr>
      </w:pPr>
      <w:r w:rsidRPr="00012A68">
        <w:rPr>
          <w:szCs w:val="24"/>
        </w:rPr>
        <w:t>Муниципальное бюджетное общеобразовательное  учреждение «Средняя общеобразовательная школа №1 имени Ю.А.Гагарина» с. Сарыг-Сеп Каа-Хемского района Республики Тыва (далее «Учреждение») является правопреемником Знаменской семилетней школы, которая была преобразована в среднюю в 1948 году. В 1951 году состоялся первый выпуск.</w:t>
      </w:r>
    </w:p>
    <w:p w:rsidR="00AB02E5" w:rsidRPr="00012A68" w:rsidRDefault="00AB02E5" w:rsidP="00FD0AC8">
      <w:pPr>
        <w:spacing w:line="276" w:lineRule="auto"/>
        <w:jc w:val="both"/>
        <w:rPr>
          <w:szCs w:val="24"/>
        </w:rPr>
      </w:pPr>
      <w:r w:rsidRPr="00012A68">
        <w:rPr>
          <w:szCs w:val="24"/>
        </w:rPr>
        <w:t xml:space="preserve">Учредителем и Собственником имущества Учреждения является муниципальное учреждение Администрация Каа-Хемского района. </w:t>
      </w:r>
    </w:p>
    <w:p w:rsidR="00AB02E5" w:rsidRPr="00012A68" w:rsidRDefault="00AB02E5" w:rsidP="00FD0AC8">
      <w:pPr>
        <w:spacing w:line="276" w:lineRule="auto"/>
        <w:jc w:val="both"/>
        <w:rPr>
          <w:szCs w:val="24"/>
        </w:rPr>
      </w:pPr>
      <w:r w:rsidRPr="00012A68">
        <w:rPr>
          <w:szCs w:val="24"/>
        </w:rPr>
        <w:t>Организационно-правовая форма Учреждения – муниципальное бюджетное учреждение.</w:t>
      </w:r>
    </w:p>
    <w:p w:rsidR="00AB02E5" w:rsidRPr="00012A68" w:rsidRDefault="00AB02E5" w:rsidP="00FD0AC8">
      <w:pPr>
        <w:spacing w:line="276" w:lineRule="auto"/>
        <w:jc w:val="both"/>
        <w:rPr>
          <w:szCs w:val="24"/>
        </w:rPr>
      </w:pPr>
      <w:r w:rsidRPr="00012A68">
        <w:rPr>
          <w:szCs w:val="24"/>
        </w:rPr>
        <w:t>Тип Учреждения – общеобразовательное учреждение.</w:t>
      </w:r>
    </w:p>
    <w:p w:rsidR="00AB02E5" w:rsidRPr="00012A68" w:rsidRDefault="00AB02E5" w:rsidP="00FD0AC8">
      <w:pPr>
        <w:spacing w:line="276" w:lineRule="auto"/>
        <w:jc w:val="both"/>
        <w:rPr>
          <w:szCs w:val="24"/>
        </w:rPr>
      </w:pPr>
      <w:r w:rsidRPr="00012A68">
        <w:rPr>
          <w:szCs w:val="24"/>
        </w:rPr>
        <w:t xml:space="preserve">Вид Учреждения – средняя общеобразовательная школа. </w:t>
      </w:r>
    </w:p>
    <w:p w:rsidR="00AB02E5" w:rsidRPr="00012A68" w:rsidRDefault="00AB02E5" w:rsidP="00FD0AC8">
      <w:pPr>
        <w:spacing w:line="276" w:lineRule="auto"/>
        <w:jc w:val="both"/>
        <w:rPr>
          <w:szCs w:val="24"/>
        </w:rPr>
      </w:pPr>
      <w:r w:rsidRPr="00012A68">
        <w:rPr>
          <w:szCs w:val="24"/>
        </w:rPr>
        <w:t>Учреждение является некоммерческой организацией, созданной для осуществления полномочий предусмотренных законодательством Российской Федерации в рамках вопросов местного значения в сфере образования.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впервые.</w:t>
      </w:r>
    </w:p>
    <w:p w:rsidR="00AB02E5" w:rsidRPr="00012A68" w:rsidRDefault="00AB02E5" w:rsidP="00052B9F">
      <w:pPr>
        <w:spacing w:line="276" w:lineRule="auto"/>
        <w:rPr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4754"/>
        <w:gridCol w:w="4760"/>
      </w:tblGrid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Учредитель и Собственник имущества Учреждения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rPr>
                <w:b/>
                <w:sz w:val="24"/>
                <w:szCs w:val="24"/>
              </w:rPr>
            </w:pPr>
            <w:r w:rsidRPr="00012A68">
              <w:rPr>
                <w:b/>
                <w:sz w:val="24"/>
                <w:szCs w:val="24"/>
              </w:rPr>
              <w:t>муниципальное учреждение Администрация Каа-Хемского района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Организационно-правовая форма Учреждения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муниципальное бюджетное учреждение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Тип Учреждения</w:t>
            </w:r>
          </w:p>
          <w:p w:rsidR="00957E43" w:rsidRPr="00012A68" w:rsidRDefault="00957E43" w:rsidP="00CC26E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Вид Учреждения</w:t>
            </w:r>
          </w:p>
          <w:p w:rsidR="00F83D6E" w:rsidRPr="00012A68" w:rsidRDefault="00F83D6E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средняя общеобразовательная школа</w:t>
            </w:r>
          </w:p>
          <w:p w:rsidR="00F83D6E" w:rsidRPr="00012A68" w:rsidRDefault="00F83D6E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1937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668400, Республика Тыва, Каа-Хемский район, сельское поселение Сарыг-Сеп, ул. Енисейская,162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861A65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Лицензи</w:t>
            </w:r>
            <w:r w:rsidR="00861A65" w:rsidRPr="00012A68">
              <w:rPr>
                <w:sz w:val="24"/>
                <w:szCs w:val="24"/>
              </w:rPr>
              <w:t>я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Лицензии № 178 от  28 февраля 2013г. на осуществление образовательной деятельности срок действия (бессрочно) (серия 14Л01 № 0000320)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№ 056 от 4 июня 2015 г. сроком до 4 июня 2027 года (серия 17А01 №  0000011 )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Устав школы</w:t>
            </w:r>
          </w:p>
          <w:p w:rsidR="00957E43" w:rsidRPr="00012A68" w:rsidRDefault="00957E43" w:rsidP="00CC26E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843524" w:rsidRPr="00012A68" w:rsidRDefault="00843524" w:rsidP="002A3C8D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утвержден 1</w:t>
            </w:r>
            <w:r w:rsidR="002A3C8D" w:rsidRPr="00012A68">
              <w:rPr>
                <w:sz w:val="24"/>
                <w:szCs w:val="24"/>
              </w:rPr>
              <w:t>2</w:t>
            </w:r>
            <w:r w:rsidRPr="00012A68">
              <w:rPr>
                <w:sz w:val="24"/>
                <w:szCs w:val="24"/>
              </w:rPr>
              <w:t xml:space="preserve">  декабря 201</w:t>
            </w:r>
            <w:r w:rsidR="002A3C8D" w:rsidRPr="00012A68">
              <w:rPr>
                <w:sz w:val="24"/>
                <w:szCs w:val="24"/>
              </w:rPr>
              <w:t>5</w:t>
            </w:r>
            <w:r w:rsidRPr="00012A68">
              <w:rPr>
                <w:sz w:val="24"/>
                <w:szCs w:val="24"/>
              </w:rPr>
              <w:t xml:space="preserve"> года № </w:t>
            </w:r>
            <w:r w:rsidR="002A3C8D" w:rsidRPr="00012A68">
              <w:rPr>
                <w:sz w:val="24"/>
                <w:szCs w:val="24"/>
              </w:rPr>
              <w:t>1314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CC26EB">
            <w:pPr>
              <w:tabs>
                <w:tab w:val="left" w:pos="1075"/>
              </w:tabs>
              <w:jc w:val="both"/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spacing w:line="276" w:lineRule="auto"/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8 (394) 32-22-4-75</w:t>
            </w:r>
          </w:p>
          <w:p w:rsidR="00843524" w:rsidRPr="00012A68" w:rsidRDefault="00843524" w:rsidP="00CC26EB">
            <w:pPr>
              <w:rPr>
                <w:sz w:val="24"/>
                <w:szCs w:val="24"/>
              </w:rPr>
            </w:pP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 xml:space="preserve">Сайт школы  </w:t>
            </w:r>
          </w:p>
          <w:p w:rsidR="00957E43" w:rsidRPr="00012A68" w:rsidRDefault="00957E43" w:rsidP="00CC26E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5E4D8D" w:rsidRDefault="00F26809" w:rsidP="00CC26EB">
            <w:pPr>
              <w:rPr>
                <w:sz w:val="24"/>
              </w:rPr>
            </w:pPr>
            <w:r w:rsidRPr="00F26809">
              <w:rPr>
                <w:sz w:val="24"/>
              </w:rPr>
              <w:t>сарыг-сепская-школа-1.рф</w:t>
            </w:r>
          </w:p>
          <w:p w:rsidR="0086528D" w:rsidRPr="00F26809" w:rsidRDefault="00F26809" w:rsidP="00CC26EB">
            <w:pPr>
              <w:rPr>
                <w:sz w:val="24"/>
                <w:szCs w:val="24"/>
              </w:rPr>
            </w:pPr>
            <w:r w:rsidRPr="00F26809">
              <w:rPr>
                <w:sz w:val="14"/>
                <w:szCs w:val="24"/>
              </w:rPr>
              <w:t xml:space="preserve"> </w:t>
            </w:r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Default="00861A65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А</w:t>
            </w:r>
            <w:r w:rsidR="00843524" w:rsidRPr="00012A68">
              <w:rPr>
                <w:sz w:val="24"/>
                <w:szCs w:val="24"/>
              </w:rPr>
              <w:t>дрес электронной почты</w:t>
            </w:r>
          </w:p>
          <w:p w:rsidR="00957E43" w:rsidRPr="00012A68" w:rsidRDefault="00957E43" w:rsidP="00CC26E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843524" w:rsidRPr="00012A68" w:rsidRDefault="008B09D7" w:rsidP="00CC26EB">
            <w:pPr>
              <w:rPr>
                <w:sz w:val="24"/>
                <w:szCs w:val="24"/>
              </w:rPr>
            </w:pPr>
            <w:hyperlink r:id="rId8">
              <w:r w:rsidR="00843524" w:rsidRPr="00012A68">
                <w:rPr>
                  <w:rStyle w:val="a6"/>
                  <w:color w:val="auto"/>
                  <w:sz w:val="24"/>
                  <w:szCs w:val="24"/>
                </w:rPr>
                <w:t>sg-sp-sch1@yandex.ru</w:t>
              </w:r>
            </w:hyperlink>
          </w:p>
        </w:tc>
      </w:tr>
      <w:tr w:rsidR="00843524" w:rsidRPr="00012A68" w:rsidTr="00DC1C93">
        <w:trPr>
          <w:jc w:val="center"/>
        </w:trPr>
        <w:tc>
          <w:tcPr>
            <w:tcW w:w="4754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760" w:type="dxa"/>
          </w:tcPr>
          <w:p w:rsidR="00843524" w:rsidRPr="00012A68" w:rsidRDefault="00843524" w:rsidP="00CC26EB">
            <w:pPr>
              <w:rPr>
                <w:sz w:val="24"/>
                <w:szCs w:val="24"/>
              </w:rPr>
            </w:pPr>
            <w:r w:rsidRPr="00012A68">
              <w:rPr>
                <w:sz w:val="24"/>
                <w:szCs w:val="24"/>
              </w:rPr>
              <w:t>Радченко Марина Владимировна, учитель высшей категории, руководит школой с 2006 года</w:t>
            </w:r>
          </w:p>
        </w:tc>
      </w:tr>
    </w:tbl>
    <w:p w:rsidR="00843524" w:rsidRPr="00012A68" w:rsidRDefault="00843524" w:rsidP="00052B9F">
      <w:pPr>
        <w:spacing w:line="276" w:lineRule="auto"/>
        <w:rPr>
          <w:szCs w:val="24"/>
        </w:rPr>
      </w:pPr>
    </w:p>
    <w:p w:rsidR="00AB02E5" w:rsidRDefault="00AB02E5" w:rsidP="00052B9F">
      <w:pPr>
        <w:spacing w:line="276" w:lineRule="auto"/>
        <w:rPr>
          <w:szCs w:val="24"/>
        </w:rPr>
      </w:pPr>
      <w:r w:rsidRPr="00012A68">
        <w:rPr>
          <w:szCs w:val="24"/>
        </w:rPr>
        <w:t xml:space="preserve">МБОУ СОШ № 1  с. Сарыг-Сеп -  одна из первых школ в Каа-Хемском районе. Это  базовая школа с установившимися традициями и обычаями и со стабильным профессиональным и творческим коллективом учителей. </w:t>
      </w:r>
    </w:p>
    <w:p w:rsidR="002C6350" w:rsidRDefault="002C6350" w:rsidP="00052B9F">
      <w:pPr>
        <w:spacing w:line="276" w:lineRule="auto"/>
        <w:rPr>
          <w:szCs w:val="24"/>
        </w:rPr>
      </w:pPr>
    </w:p>
    <w:p w:rsidR="002C6350" w:rsidRDefault="002C6350" w:rsidP="00052B9F">
      <w:pPr>
        <w:spacing w:line="276" w:lineRule="auto"/>
        <w:rPr>
          <w:szCs w:val="24"/>
        </w:rPr>
      </w:pPr>
    </w:p>
    <w:p w:rsidR="00E768FE" w:rsidRPr="00E768FE" w:rsidRDefault="00E768FE" w:rsidP="008229AF">
      <w:pPr>
        <w:pStyle w:val="Heading1"/>
        <w:numPr>
          <w:ilvl w:val="0"/>
          <w:numId w:val="7"/>
        </w:numPr>
        <w:tabs>
          <w:tab w:val="left" w:pos="3493"/>
        </w:tabs>
        <w:spacing w:before="67" w:after="3" w:line="369" w:lineRule="auto"/>
        <w:ind w:right="1962"/>
        <w:jc w:val="both"/>
        <w:rPr>
          <w:color w:val="212121"/>
        </w:rPr>
      </w:pPr>
      <w:r>
        <w:rPr>
          <w:color w:val="212121"/>
        </w:rPr>
        <w:t>ОСОБЕННОСТИ УПРАВЛЕНИЯ</w:t>
      </w:r>
      <w:r>
        <w:rPr>
          <w:color w:val="212121"/>
          <w:spacing w:val="1"/>
        </w:rPr>
        <w:t xml:space="preserve"> </w:t>
      </w:r>
    </w:p>
    <w:p w:rsidR="00A568D7" w:rsidRDefault="00E768FE" w:rsidP="00E768FE">
      <w:pPr>
        <w:pStyle w:val="Heading1"/>
        <w:tabs>
          <w:tab w:val="left" w:pos="3493"/>
        </w:tabs>
        <w:spacing w:before="67" w:after="3" w:line="369" w:lineRule="auto"/>
        <w:ind w:right="1962"/>
        <w:jc w:val="both"/>
        <w:rPr>
          <w:b w:val="0"/>
          <w:color w:val="212121"/>
        </w:rPr>
      </w:pPr>
      <w:r w:rsidRPr="00A568D7">
        <w:rPr>
          <w:b w:val="0"/>
          <w:color w:val="212121"/>
        </w:rPr>
        <w:t>Управление осуществляется на принципах единоначалия и самоуправления.</w:t>
      </w:r>
    </w:p>
    <w:p w:rsidR="00E768FE" w:rsidRDefault="00E768FE" w:rsidP="00E768FE">
      <w:pPr>
        <w:pStyle w:val="Heading1"/>
        <w:tabs>
          <w:tab w:val="left" w:pos="3493"/>
        </w:tabs>
        <w:spacing w:before="67" w:after="3" w:line="369" w:lineRule="auto"/>
        <w:ind w:right="1962"/>
        <w:jc w:val="both"/>
        <w:rPr>
          <w:color w:val="212121"/>
        </w:rPr>
      </w:pPr>
      <w:r>
        <w:rPr>
          <w:color w:val="212121"/>
          <w:spacing w:val="-57"/>
        </w:rPr>
        <w:t xml:space="preserve"> </w:t>
      </w:r>
      <w:r>
        <w:rPr>
          <w:color w:val="212121"/>
        </w:rPr>
        <w:t>Таблица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1. Органы управления,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действующие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Школе</w:t>
      </w:r>
    </w:p>
    <w:tbl>
      <w:tblPr>
        <w:tblStyle w:val="TableNormal"/>
        <w:tblW w:w="9383" w:type="dxa"/>
        <w:jc w:val="center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614"/>
        <w:gridCol w:w="6769"/>
      </w:tblGrid>
      <w:tr w:rsidR="00E768FE" w:rsidRPr="00A568D7" w:rsidTr="00C52BBC">
        <w:trPr>
          <w:trHeight w:val="577"/>
          <w:jc w:val="center"/>
        </w:trPr>
        <w:tc>
          <w:tcPr>
            <w:tcW w:w="2614" w:type="dxa"/>
          </w:tcPr>
          <w:p w:rsidR="00E768FE" w:rsidRPr="00A568D7" w:rsidRDefault="00E768FE" w:rsidP="00A568D7">
            <w:pPr>
              <w:pStyle w:val="TableParagraph"/>
              <w:spacing w:before="75"/>
              <w:ind w:left="74"/>
              <w:jc w:val="center"/>
              <w:rPr>
                <w:b/>
                <w:sz w:val="24"/>
              </w:rPr>
            </w:pPr>
            <w:r w:rsidRPr="00A568D7">
              <w:rPr>
                <w:b/>
                <w:sz w:val="24"/>
              </w:rPr>
              <w:t>Наименование</w:t>
            </w:r>
            <w:r w:rsidRPr="00A568D7">
              <w:rPr>
                <w:b/>
                <w:spacing w:val="-3"/>
                <w:sz w:val="24"/>
              </w:rPr>
              <w:t xml:space="preserve"> </w:t>
            </w:r>
            <w:r w:rsidRPr="00A568D7">
              <w:rPr>
                <w:b/>
                <w:sz w:val="24"/>
              </w:rPr>
              <w:t>органа</w:t>
            </w:r>
          </w:p>
        </w:tc>
        <w:tc>
          <w:tcPr>
            <w:tcW w:w="6769" w:type="dxa"/>
          </w:tcPr>
          <w:p w:rsidR="00E768FE" w:rsidRPr="00A568D7" w:rsidRDefault="00E768FE" w:rsidP="00A568D7">
            <w:pPr>
              <w:pStyle w:val="TableParagraph"/>
              <w:spacing w:before="75"/>
              <w:ind w:left="74"/>
              <w:jc w:val="center"/>
              <w:rPr>
                <w:b/>
                <w:sz w:val="24"/>
              </w:rPr>
            </w:pPr>
            <w:r w:rsidRPr="00A568D7">
              <w:rPr>
                <w:b/>
                <w:sz w:val="24"/>
              </w:rPr>
              <w:t>Функции</w:t>
            </w:r>
          </w:p>
        </w:tc>
      </w:tr>
      <w:tr w:rsidR="00E768FE" w:rsidRPr="00A568D7" w:rsidTr="00C52BBC">
        <w:trPr>
          <w:trHeight w:val="1403"/>
          <w:jc w:val="center"/>
        </w:trPr>
        <w:tc>
          <w:tcPr>
            <w:tcW w:w="2614" w:type="dxa"/>
          </w:tcPr>
          <w:p w:rsidR="00E768FE" w:rsidRPr="00A568D7" w:rsidRDefault="00E768FE" w:rsidP="006C5D98">
            <w:pPr>
              <w:pStyle w:val="TableParagraph"/>
              <w:spacing w:before="73"/>
              <w:ind w:left="74"/>
              <w:rPr>
                <w:sz w:val="24"/>
              </w:rPr>
            </w:pPr>
            <w:r w:rsidRPr="00A568D7">
              <w:rPr>
                <w:sz w:val="24"/>
              </w:rPr>
              <w:t>Директор</w:t>
            </w:r>
          </w:p>
        </w:tc>
        <w:tc>
          <w:tcPr>
            <w:tcW w:w="6769" w:type="dxa"/>
          </w:tcPr>
          <w:p w:rsidR="00E768FE" w:rsidRPr="00A568D7" w:rsidRDefault="00E768FE" w:rsidP="006C5D98">
            <w:pPr>
              <w:pStyle w:val="TableParagraph"/>
              <w:spacing w:before="73"/>
              <w:ind w:left="74" w:right="60"/>
              <w:jc w:val="both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Контролирует работу и обеспечивает эффективное взаимодействие</w:t>
            </w:r>
            <w:r w:rsidRPr="00A568D7">
              <w:rPr>
                <w:spacing w:val="-58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структурных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подразделений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организации,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утверждает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штатное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расписание,</w:t>
            </w:r>
            <w:r w:rsidRPr="00A568D7">
              <w:rPr>
                <w:spacing w:val="-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отчетные</w:t>
            </w:r>
            <w:r w:rsidRPr="00A568D7">
              <w:rPr>
                <w:spacing w:val="-4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документы</w:t>
            </w:r>
            <w:r w:rsidRPr="00A568D7">
              <w:rPr>
                <w:spacing w:val="-6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организации,</w:t>
            </w:r>
            <w:r w:rsidRPr="00A568D7">
              <w:rPr>
                <w:spacing w:val="-6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осуществляет</w:t>
            </w:r>
            <w:r w:rsidRPr="00A568D7">
              <w:rPr>
                <w:spacing w:val="-6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общее</w:t>
            </w:r>
            <w:r w:rsidRPr="00A568D7">
              <w:rPr>
                <w:spacing w:val="-58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руководство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Школой</w:t>
            </w:r>
          </w:p>
        </w:tc>
      </w:tr>
      <w:tr w:rsidR="00E768FE" w:rsidRPr="00A568D7" w:rsidTr="00C52BBC">
        <w:trPr>
          <w:trHeight w:val="3883"/>
          <w:jc w:val="center"/>
        </w:trPr>
        <w:tc>
          <w:tcPr>
            <w:tcW w:w="2614" w:type="dxa"/>
          </w:tcPr>
          <w:p w:rsidR="00E768FE" w:rsidRPr="00A568D7" w:rsidRDefault="00E768FE" w:rsidP="006C5D98">
            <w:pPr>
              <w:pStyle w:val="TableParagraph"/>
              <w:spacing w:before="73"/>
              <w:ind w:left="74"/>
              <w:rPr>
                <w:sz w:val="24"/>
              </w:rPr>
            </w:pPr>
            <w:r w:rsidRPr="00A568D7">
              <w:rPr>
                <w:sz w:val="24"/>
              </w:rPr>
              <w:t>Педагогический</w:t>
            </w:r>
            <w:r w:rsidRPr="00A568D7">
              <w:rPr>
                <w:spacing w:val="-3"/>
                <w:sz w:val="24"/>
              </w:rPr>
              <w:t xml:space="preserve"> </w:t>
            </w:r>
            <w:r w:rsidRPr="00A568D7">
              <w:rPr>
                <w:sz w:val="24"/>
              </w:rPr>
              <w:t>совет</w:t>
            </w:r>
          </w:p>
        </w:tc>
        <w:tc>
          <w:tcPr>
            <w:tcW w:w="6769" w:type="dxa"/>
          </w:tcPr>
          <w:p w:rsidR="00E768FE" w:rsidRPr="00A568D7" w:rsidRDefault="00E768FE" w:rsidP="006C5D98">
            <w:pPr>
              <w:pStyle w:val="TableParagraph"/>
              <w:tabs>
                <w:tab w:val="left" w:pos="2189"/>
                <w:tab w:val="left" w:pos="3648"/>
                <w:tab w:val="left" w:pos="5525"/>
              </w:tabs>
              <w:spacing w:before="73"/>
              <w:ind w:left="74" w:right="56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Осуществляет</w:t>
            </w:r>
            <w:r w:rsidRPr="00A568D7">
              <w:rPr>
                <w:sz w:val="24"/>
                <w:lang w:val="ru-RU"/>
              </w:rPr>
              <w:tab/>
              <w:t>текущее</w:t>
            </w:r>
            <w:r w:rsidRPr="00A568D7">
              <w:rPr>
                <w:sz w:val="24"/>
                <w:lang w:val="ru-RU"/>
              </w:rPr>
              <w:tab/>
              <w:t>руководство</w:t>
            </w:r>
            <w:r w:rsidR="00A568D7">
              <w:rPr>
                <w:sz w:val="24"/>
                <w:lang w:val="ru-RU"/>
              </w:rPr>
              <w:t xml:space="preserve"> </w:t>
            </w:r>
            <w:r w:rsidRPr="00A568D7">
              <w:rPr>
                <w:spacing w:val="-1"/>
                <w:sz w:val="24"/>
                <w:lang w:val="ru-RU"/>
              </w:rPr>
              <w:t>образовательной</w:t>
            </w:r>
            <w:r w:rsidRPr="00A568D7">
              <w:rPr>
                <w:spacing w:val="-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деятельностью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Школы,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в</w:t>
            </w:r>
            <w:r w:rsidRPr="00A568D7">
              <w:rPr>
                <w:spacing w:val="-2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том</w:t>
            </w:r>
            <w:r w:rsidRPr="00A568D7">
              <w:rPr>
                <w:spacing w:val="-2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числе</w:t>
            </w:r>
            <w:r w:rsidRPr="00A568D7">
              <w:rPr>
                <w:spacing w:val="-2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рассматривает</w:t>
            </w:r>
            <w:r w:rsidRPr="00A568D7">
              <w:rPr>
                <w:spacing w:val="-2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вопросы: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151" w:line="293" w:lineRule="exact"/>
              <w:ind w:hanging="361"/>
              <w:rPr>
                <w:sz w:val="24"/>
              </w:rPr>
            </w:pPr>
            <w:r w:rsidRPr="00A568D7">
              <w:rPr>
                <w:sz w:val="24"/>
              </w:rPr>
              <w:t>развития</w:t>
            </w:r>
            <w:r w:rsidRPr="00A568D7">
              <w:rPr>
                <w:spacing w:val="-3"/>
                <w:sz w:val="24"/>
              </w:rPr>
              <w:t xml:space="preserve"> </w:t>
            </w:r>
            <w:r w:rsidRPr="00A568D7">
              <w:rPr>
                <w:sz w:val="24"/>
              </w:rPr>
              <w:t>образовательных</w:t>
            </w:r>
            <w:r w:rsidRPr="00A568D7">
              <w:rPr>
                <w:spacing w:val="-3"/>
                <w:sz w:val="24"/>
              </w:rPr>
              <w:t xml:space="preserve"> </w:t>
            </w:r>
            <w:r w:rsidRPr="00A568D7">
              <w:rPr>
                <w:sz w:val="24"/>
              </w:rPr>
              <w:t>услуг;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sz w:val="24"/>
              </w:rPr>
            </w:pPr>
            <w:r w:rsidRPr="00A568D7">
              <w:rPr>
                <w:sz w:val="24"/>
              </w:rPr>
              <w:t>регламентации</w:t>
            </w:r>
            <w:r w:rsidRPr="00A568D7">
              <w:rPr>
                <w:spacing w:val="-2"/>
                <w:sz w:val="24"/>
              </w:rPr>
              <w:t xml:space="preserve"> </w:t>
            </w:r>
            <w:r w:rsidRPr="00A568D7">
              <w:rPr>
                <w:sz w:val="24"/>
              </w:rPr>
              <w:t>образовательных</w:t>
            </w:r>
            <w:r w:rsidRPr="00A568D7">
              <w:rPr>
                <w:spacing w:val="-2"/>
                <w:sz w:val="24"/>
              </w:rPr>
              <w:t xml:space="preserve"> </w:t>
            </w:r>
            <w:r w:rsidRPr="00A568D7">
              <w:rPr>
                <w:sz w:val="24"/>
              </w:rPr>
              <w:t>отношений;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sz w:val="24"/>
              </w:rPr>
            </w:pPr>
            <w:r w:rsidRPr="00A568D7">
              <w:rPr>
                <w:sz w:val="24"/>
              </w:rPr>
              <w:t>разработки</w:t>
            </w:r>
            <w:r w:rsidRPr="00A568D7">
              <w:rPr>
                <w:spacing w:val="-1"/>
                <w:sz w:val="24"/>
              </w:rPr>
              <w:t xml:space="preserve"> </w:t>
            </w:r>
            <w:r w:rsidRPr="00A568D7">
              <w:rPr>
                <w:sz w:val="24"/>
              </w:rPr>
              <w:t>образовательных</w:t>
            </w:r>
            <w:r w:rsidRPr="00A568D7">
              <w:rPr>
                <w:spacing w:val="-2"/>
                <w:sz w:val="24"/>
              </w:rPr>
              <w:t xml:space="preserve"> </w:t>
            </w:r>
            <w:r w:rsidRPr="00A568D7">
              <w:rPr>
                <w:sz w:val="24"/>
              </w:rPr>
              <w:t>программ;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63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выбора</w:t>
            </w:r>
            <w:r w:rsidRPr="00A568D7">
              <w:rPr>
                <w:spacing w:val="55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учебников,</w:t>
            </w:r>
            <w:r w:rsidRPr="00A568D7">
              <w:rPr>
                <w:spacing w:val="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учебных</w:t>
            </w:r>
            <w:r w:rsidRPr="00A568D7">
              <w:rPr>
                <w:spacing w:val="54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пособий,</w:t>
            </w:r>
            <w:r w:rsidRPr="00A568D7">
              <w:rPr>
                <w:spacing w:val="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средств</w:t>
            </w:r>
            <w:r w:rsidRPr="00A568D7">
              <w:rPr>
                <w:spacing w:val="53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обучения</w:t>
            </w:r>
            <w:r w:rsidRPr="00A568D7">
              <w:rPr>
                <w:spacing w:val="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</w:t>
            </w:r>
            <w:r w:rsidRPr="00A568D7">
              <w:rPr>
                <w:spacing w:val="-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воспитания;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  <w:tab w:val="left" w:pos="3909"/>
                <w:tab w:val="left" w:pos="5429"/>
              </w:tabs>
              <w:ind w:right="60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материально-технического</w:t>
            </w:r>
            <w:r w:rsidRPr="00A568D7">
              <w:rPr>
                <w:sz w:val="24"/>
                <w:lang w:val="ru-RU"/>
              </w:rPr>
              <w:tab/>
              <w:t>обеспечения</w:t>
            </w:r>
            <w:r w:rsidRPr="00A568D7">
              <w:rPr>
                <w:sz w:val="24"/>
                <w:lang w:val="ru-RU"/>
              </w:rPr>
              <w:tab/>
            </w:r>
            <w:r w:rsidRPr="00A568D7">
              <w:rPr>
                <w:spacing w:val="-1"/>
                <w:sz w:val="24"/>
                <w:lang w:val="ru-RU"/>
              </w:rPr>
              <w:t>образовательного</w:t>
            </w:r>
            <w:r w:rsidRPr="00A568D7">
              <w:rPr>
                <w:spacing w:val="-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процесса;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  <w:tab w:val="left" w:pos="2502"/>
                <w:tab w:val="left" w:pos="3970"/>
                <w:tab w:val="left" w:pos="5731"/>
              </w:tabs>
              <w:ind w:right="63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аттестации,</w:t>
            </w:r>
            <w:r w:rsidRPr="00A568D7">
              <w:rPr>
                <w:sz w:val="24"/>
                <w:lang w:val="ru-RU"/>
              </w:rPr>
              <w:tab/>
              <w:t>повышения</w:t>
            </w:r>
            <w:r w:rsidRPr="00A568D7">
              <w:rPr>
                <w:sz w:val="24"/>
                <w:lang w:val="ru-RU"/>
              </w:rPr>
              <w:tab/>
              <w:t>квалификации</w:t>
            </w:r>
            <w:r w:rsidRPr="00A568D7">
              <w:rPr>
                <w:sz w:val="24"/>
                <w:lang w:val="ru-RU"/>
              </w:rPr>
              <w:tab/>
            </w:r>
            <w:r w:rsidRPr="00A568D7">
              <w:rPr>
                <w:spacing w:val="-1"/>
                <w:sz w:val="24"/>
                <w:lang w:val="ru-RU"/>
              </w:rPr>
              <w:t>педагогических</w:t>
            </w:r>
            <w:r w:rsidRPr="00A568D7">
              <w:rPr>
                <w:spacing w:val="-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работников;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hanging="361"/>
              <w:rPr>
                <w:sz w:val="24"/>
              </w:rPr>
            </w:pPr>
            <w:r w:rsidRPr="00A568D7">
              <w:rPr>
                <w:sz w:val="24"/>
              </w:rPr>
              <w:t>координации</w:t>
            </w:r>
            <w:r w:rsidRPr="00A568D7">
              <w:rPr>
                <w:spacing w:val="-5"/>
                <w:sz w:val="24"/>
              </w:rPr>
              <w:t xml:space="preserve"> </w:t>
            </w:r>
            <w:r w:rsidRPr="00A568D7">
              <w:rPr>
                <w:sz w:val="24"/>
              </w:rPr>
              <w:t>деятельности</w:t>
            </w:r>
            <w:r w:rsidRPr="00A568D7">
              <w:rPr>
                <w:spacing w:val="-5"/>
                <w:sz w:val="24"/>
              </w:rPr>
              <w:t xml:space="preserve"> </w:t>
            </w:r>
            <w:r w:rsidRPr="00A568D7">
              <w:rPr>
                <w:sz w:val="24"/>
              </w:rPr>
              <w:t>методических</w:t>
            </w:r>
            <w:r w:rsidRPr="00A568D7">
              <w:rPr>
                <w:spacing w:val="-5"/>
                <w:sz w:val="24"/>
              </w:rPr>
              <w:t xml:space="preserve"> </w:t>
            </w:r>
            <w:r w:rsidRPr="00A568D7">
              <w:rPr>
                <w:sz w:val="24"/>
              </w:rPr>
              <w:t>объединений</w:t>
            </w:r>
          </w:p>
        </w:tc>
      </w:tr>
      <w:tr w:rsidR="00E768FE" w:rsidRPr="00A568D7" w:rsidTr="00C52BBC">
        <w:trPr>
          <w:trHeight w:val="4106"/>
          <w:jc w:val="center"/>
        </w:trPr>
        <w:tc>
          <w:tcPr>
            <w:tcW w:w="2614" w:type="dxa"/>
          </w:tcPr>
          <w:p w:rsidR="00E768FE" w:rsidRPr="00A568D7" w:rsidRDefault="00E768FE" w:rsidP="006C5D98">
            <w:pPr>
              <w:pStyle w:val="TableParagraph"/>
              <w:spacing w:before="73"/>
              <w:ind w:left="74" w:right="829"/>
              <w:rPr>
                <w:sz w:val="24"/>
              </w:rPr>
            </w:pPr>
            <w:r w:rsidRPr="00A568D7">
              <w:rPr>
                <w:spacing w:val="-1"/>
                <w:sz w:val="24"/>
              </w:rPr>
              <w:t xml:space="preserve">Общее </w:t>
            </w:r>
            <w:r w:rsidRPr="00A568D7">
              <w:rPr>
                <w:sz w:val="24"/>
              </w:rPr>
              <w:t>собрание</w:t>
            </w:r>
            <w:r w:rsidRPr="00A568D7">
              <w:rPr>
                <w:spacing w:val="-57"/>
                <w:sz w:val="24"/>
              </w:rPr>
              <w:t xml:space="preserve"> </w:t>
            </w:r>
            <w:r w:rsidRPr="00A568D7">
              <w:rPr>
                <w:sz w:val="24"/>
              </w:rPr>
              <w:t>работников</w:t>
            </w:r>
          </w:p>
        </w:tc>
        <w:tc>
          <w:tcPr>
            <w:tcW w:w="6769" w:type="dxa"/>
          </w:tcPr>
          <w:p w:rsidR="00E768FE" w:rsidRPr="00A568D7" w:rsidRDefault="00E768FE" w:rsidP="006C5D98">
            <w:pPr>
              <w:pStyle w:val="TableParagraph"/>
              <w:tabs>
                <w:tab w:val="left" w:pos="1496"/>
                <w:tab w:val="left" w:pos="2427"/>
                <w:tab w:val="left" w:pos="4001"/>
                <w:tab w:val="left" w:pos="5699"/>
                <w:tab w:val="left" w:pos="6150"/>
              </w:tabs>
              <w:spacing w:before="73"/>
              <w:ind w:left="74" w:right="64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Реализует</w:t>
            </w:r>
            <w:r w:rsidRPr="00A568D7">
              <w:rPr>
                <w:sz w:val="24"/>
                <w:lang w:val="ru-RU"/>
              </w:rPr>
              <w:tab/>
              <w:t>право</w:t>
            </w:r>
            <w:r w:rsidRPr="00A568D7">
              <w:rPr>
                <w:sz w:val="24"/>
                <w:lang w:val="ru-RU"/>
              </w:rPr>
              <w:tab/>
              <w:t>работников</w:t>
            </w:r>
            <w:r w:rsidRPr="00A568D7">
              <w:rPr>
                <w:sz w:val="24"/>
                <w:lang w:val="ru-RU"/>
              </w:rPr>
              <w:tab/>
              <w:t>участвовать</w:t>
            </w:r>
            <w:r w:rsidR="00F01A6D">
              <w:rPr>
                <w:sz w:val="24"/>
                <w:lang w:val="ru-RU"/>
              </w:rPr>
              <w:t xml:space="preserve"> в </w:t>
            </w:r>
            <w:r w:rsidRPr="00A568D7">
              <w:rPr>
                <w:spacing w:val="-1"/>
                <w:sz w:val="24"/>
                <w:lang w:val="ru-RU"/>
              </w:rPr>
              <w:t>управлении</w:t>
            </w:r>
            <w:r w:rsidRPr="00A568D7">
              <w:rPr>
                <w:spacing w:val="-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образовательной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организацией, в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том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числе: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51"/>
              <w:ind w:right="58"/>
              <w:jc w:val="both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участвовать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в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разработке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принятии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коллективного</w:t>
            </w:r>
            <w:r w:rsidRPr="00A568D7">
              <w:rPr>
                <w:spacing w:val="-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договора,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Правил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трудового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распорядка,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изменений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дополнений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к</w:t>
            </w:r>
            <w:r w:rsidRPr="00A568D7">
              <w:rPr>
                <w:spacing w:val="-2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ним;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55"/>
              <w:jc w:val="both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принимать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локальные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акты,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которые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регламентируют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деятельность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образовательной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организации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связаны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с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правами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 обязанностями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работников;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61"/>
              <w:jc w:val="both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разрешать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конфликтные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ситуации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между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работниками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администрацией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образовательной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организации;</w:t>
            </w:r>
          </w:p>
          <w:p w:rsidR="00E768FE" w:rsidRPr="00A568D7" w:rsidRDefault="00E768FE" w:rsidP="008229AF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62"/>
              <w:jc w:val="both"/>
              <w:rPr>
                <w:sz w:val="24"/>
                <w:lang w:val="ru-RU"/>
              </w:rPr>
            </w:pPr>
            <w:r w:rsidRPr="00A568D7">
              <w:rPr>
                <w:sz w:val="24"/>
                <w:lang w:val="ru-RU"/>
              </w:rPr>
              <w:t>вносить предложения по корректировке плана мероприятий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организации,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совершенствованию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ее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работы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и</w:t>
            </w:r>
            <w:r w:rsidRPr="00A568D7">
              <w:rPr>
                <w:spacing w:val="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развитию</w:t>
            </w:r>
            <w:r w:rsidRPr="00A568D7">
              <w:rPr>
                <w:spacing w:val="-57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материальной</w:t>
            </w:r>
            <w:r w:rsidRPr="00A568D7">
              <w:rPr>
                <w:spacing w:val="-1"/>
                <w:sz w:val="24"/>
                <w:lang w:val="ru-RU"/>
              </w:rPr>
              <w:t xml:space="preserve"> </w:t>
            </w:r>
            <w:r w:rsidRPr="00A568D7">
              <w:rPr>
                <w:sz w:val="24"/>
                <w:lang w:val="ru-RU"/>
              </w:rPr>
              <w:t>базы</w:t>
            </w:r>
          </w:p>
        </w:tc>
      </w:tr>
    </w:tbl>
    <w:p w:rsidR="00E768FE" w:rsidRDefault="00E768FE" w:rsidP="00E768FE">
      <w:pPr>
        <w:pStyle w:val="a4"/>
        <w:spacing w:before="2"/>
        <w:rPr>
          <w:b/>
          <w:i/>
          <w:sz w:val="35"/>
        </w:rPr>
      </w:pPr>
    </w:p>
    <w:p w:rsidR="00E768FE" w:rsidRPr="00F01A6D" w:rsidRDefault="00E768FE" w:rsidP="00E768FE">
      <w:pPr>
        <w:ind w:left="107" w:right="878"/>
        <w:rPr>
          <w:b/>
        </w:rPr>
      </w:pPr>
      <w:r w:rsidRPr="00F01A6D">
        <w:rPr>
          <w:b/>
          <w:color w:val="212121"/>
        </w:rPr>
        <w:t xml:space="preserve">Для осуществления учебно-методической работы в Школе создано </w:t>
      </w:r>
      <w:r w:rsidR="00F01A6D" w:rsidRPr="00F01A6D">
        <w:rPr>
          <w:b/>
          <w:color w:val="212121"/>
        </w:rPr>
        <w:t xml:space="preserve">шесть </w:t>
      </w:r>
      <w:r w:rsidRPr="00F01A6D">
        <w:rPr>
          <w:b/>
          <w:color w:val="212121"/>
        </w:rPr>
        <w:t>предметных</w:t>
      </w:r>
      <w:r w:rsidRPr="00F01A6D">
        <w:rPr>
          <w:b/>
          <w:color w:val="212121"/>
          <w:spacing w:val="-57"/>
        </w:rPr>
        <w:t xml:space="preserve"> </w:t>
      </w:r>
      <w:r w:rsidR="00F01A6D" w:rsidRPr="00F01A6D">
        <w:rPr>
          <w:b/>
          <w:color w:val="212121"/>
          <w:spacing w:val="-57"/>
        </w:rPr>
        <w:t xml:space="preserve">  </w:t>
      </w:r>
      <w:r w:rsidRPr="00F01A6D">
        <w:rPr>
          <w:b/>
          <w:color w:val="212121"/>
        </w:rPr>
        <w:t>методических</w:t>
      </w:r>
      <w:r w:rsidR="00F01A6D" w:rsidRPr="00F01A6D">
        <w:rPr>
          <w:b/>
          <w:color w:val="212121"/>
        </w:rPr>
        <w:t xml:space="preserve"> </w:t>
      </w:r>
      <w:r w:rsidRPr="00F01A6D">
        <w:rPr>
          <w:b/>
          <w:color w:val="212121"/>
          <w:spacing w:val="-1"/>
        </w:rPr>
        <w:t xml:space="preserve"> </w:t>
      </w:r>
      <w:r w:rsidRPr="00F01A6D">
        <w:rPr>
          <w:b/>
          <w:color w:val="212121"/>
        </w:rPr>
        <w:t>объединений:</w:t>
      </w:r>
    </w:p>
    <w:p w:rsidR="00E768FE" w:rsidRPr="002C6350" w:rsidRDefault="00E768FE" w:rsidP="008229AF">
      <w:pPr>
        <w:pStyle w:val="af5"/>
        <w:widowControl w:val="0"/>
        <w:numPr>
          <w:ilvl w:val="0"/>
          <w:numId w:val="4"/>
        </w:numPr>
        <w:tabs>
          <w:tab w:val="left" w:pos="828"/>
          <w:tab w:val="left" w:pos="82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учителей</w:t>
      </w:r>
      <w:r w:rsidRPr="002C6350">
        <w:rPr>
          <w:rFonts w:ascii="Times New Roman" w:hAnsi="Times New Roman"/>
          <w:spacing w:val="-3"/>
          <w:sz w:val="24"/>
        </w:rPr>
        <w:t xml:space="preserve"> </w:t>
      </w:r>
      <w:hyperlink r:id="rId9">
        <w:r w:rsidRPr="002C6350">
          <w:rPr>
            <w:rFonts w:ascii="Times New Roman" w:hAnsi="Times New Roman"/>
            <w:sz w:val="24"/>
          </w:rPr>
          <w:t>начальной</w:t>
        </w:r>
        <w:r w:rsidRPr="002C6350">
          <w:rPr>
            <w:rFonts w:ascii="Times New Roman" w:hAnsi="Times New Roman"/>
            <w:spacing w:val="-4"/>
            <w:sz w:val="24"/>
          </w:rPr>
          <w:t xml:space="preserve"> </w:t>
        </w:r>
      </w:hyperlink>
      <w:r w:rsidRPr="002C6350">
        <w:rPr>
          <w:rFonts w:ascii="Times New Roman" w:hAnsi="Times New Roman"/>
          <w:sz w:val="24"/>
        </w:rPr>
        <w:t>школы;</w:t>
      </w:r>
    </w:p>
    <w:p w:rsidR="00E768FE" w:rsidRPr="002C6350" w:rsidRDefault="008B09D7" w:rsidP="008229AF">
      <w:pPr>
        <w:pStyle w:val="af5"/>
        <w:widowControl w:val="0"/>
        <w:numPr>
          <w:ilvl w:val="0"/>
          <w:numId w:val="4"/>
        </w:numPr>
        <w:tabs>
          <w:tab w:val="left" w:pos="828"/>
          <w:tab w:val="left" w:pos="829"/>
        </w:tabs>
        <w:suppressAutoHyphens w:val="0"/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hyperlink r:id="rId10">
        <w:r w:rsidR="00E768FE" w:rsidRPr="002C6350">
          <w:rPr>
            <w:rFonts w:ascii="Times New Roman" w:hAnsi="Times New Roman"/>
            <w:sz w:val="24"/>
          </w:rPr>
          <w:t>учителей</w:t>
        </w:r>
        <w:r w:rsidR="00E768FE" w:rsidRPr="002C6350">
          <w:rPr>
            <w:rFonts w:ascii="Times New Roman" w:hAnsi="Times New Roman"/>
            <w:spacing w:val="-4"/>
            <w:sz w:val="24"/>
          </w:rPr>
          <w:t xml:space="preserve"> </w:t>
        </w:r>
        <w:hyperlink r:id="rId11">
          <w:r w:rsidR="00F01A6D" w:rsidRPr="002C6350">
            <w:rPr>
              <w:rFonts w:ascii="Times New Roman" w:hAnsi="Times New Roman"/>
              <w:sz w:val="24"/>
            </w:rPr>
            <w:t>русского</w:t>
          </w:r>
          <w:r w:rsidR="00F01A6D" w:rsidRPr="002C6350">
            <w:rPr>
              <w:rFonts w:ascii="Times New Roman" w:hAnsi="Times New Roman"/>
              <w:spacing w:val="-3"/>
              <w:sz w:val="24"/>
            </w:rPr>
            <w:t xml:space="preserve"> </w:t>
          </w:r>
          <w:r w:rsidR="00F01A6D" w:rsidRPr="002C6350">
            <w:rPr>
              <w:rFonts w:ascii="Times New Roman" w:hAnsi="Times New Roman"/>
              <w:sz w:val="24"/>
            </w:rPr>
            <w:t>языка</w:t>
          </w:r>
          <w:r w:rsidR="00F01A6D" w:rsidRPr="002C6350">
            <w:rPr>
              <w:rFonts w:ascii="Times New Roman" w:hAnsi="Times New Roman"/>
              <w:spacing w:val="-2"/>
              <w:sz w:val="24"/>
            </w:rPr>
            <w:t xml:space="preserve"> </w:t>
          </w:r>
          <w:r w:rsidR="00F01A6D" w:rsidRPr="002C6350">
            <w:rPr>
              <w:rFonts w:ascii="Times New Roman" w:hAnsi="Times New Roman"/>
              <w:sz w:val="24"/>
            </w:rPr>
            <w:t>и</w:t>
          </w:r>
          <w:r w:rsidR="00F01A6D" w:rsidRPr="002C6350">
            <w:rPr>
              <w:rFonts w:ascii="Times New Roman" w:hAnsi="Times New Roman"/>
              <w:spacing w:val="-2"/>
              <w:sz w:val="24"/>
            </w:rPr>
            <w:t xml:space="preserve"> </w:t>
          </w:r>
          <w:r w:rsidR="00F01A6D" w:rsidRPr="002C6350">
            <w:rPr>
              <w:rFonts w:ascii="Times New Roman" w:hAnsi="Times New Roman"/>
              <w:sz w:val="24"/>
            </w:rPr>
            <w:t>литературы</w:t>
          </w:r>
        </w:hyperlink>
        <w:r w:rsidR="00F01A6D" w:rsidRPr="002C6350">
          <w:rPr>
            <w:rFonts w:ascii="Times New Roman" w:hAnsi="Times New Roman"/>
            <w:sz w:val="24"/>
          </w:rPr>
          <w:t xml:space="preserve">; </w:t>
        </w:r>
        <w:r w:rsidR="00E768FE" w:rsidRPr="002C6350">
          <w:rPr>
            <w:rFonts w:ascii="Times New Roman" w:hAnsi="Times New Roman"/>
            <w:sz w:val="24"/>
          </w:rPr>
          <w:t>истории,</w:t>
        </w:r>
        <w:r w:rsidR="00E768FE" w:rsidRPr="002C6350">
          <w:rPr>
            <w:rFonts w:ascii="Times New Roman" w:hAnsi="Times New Roman"/>
            <w:spacing w:val="-4"/>
            <w:sz w:val="24"/>
          </w:rPr>
          <w:t xml:space="preserve"> </w:t>
        </w:r>
        <w:r w:rsidR="00E768FE" w:rsidRPr="002C6350">
          <w:rPr>
            <w:rFonts w:ascii="Times New Roman" w:hAnsi="Times New Roman"/>
            <w:sz w:val="24"/>
          </w:rPr>
          <w:t>обществознания</w:t>
        </w:r>
      </w:hyperlink>
      <w:r w:rsidR="00F01A6D" w:rsidRPr="002C6350">
        <w:rPr>
          <w:rFonts w:ascii="Times New Roman" w:hAnsi="Times New Roman"/>
          <w:sz w:val="24"/>
        </w:rPr>
        <w:t>;</w:t>
      </w:r>
    </w:p>
    <w:p w:rsidR="00E768FE" w:rsidRPr="002C6350" w:rsidRDefault="00E768FE" w:rsidP="008229AF">
      <w:pPr>
        <w:pStyle w:val="af5"/>
        <w:widowControl w:val="0"/>
        <w:numPr>
          <w:ilvl w:val="0"/>
          <w:numId w:val="4"/>
        </w:numPr>
        <w:tabs>
          <w:tab w:val="left" w:pos="828"/>
          <w:tab w:val="left" w:pos="82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учителей</w:t>
      </w:r>
      <w:r w:rsidRPr="002C6350">
        <w:rPr>
          <w:rFonts w:ascii="Times New Roman" w:hAnsi="Times New Roman"/>
          <w:spacing w:val="-3"/>
          <w:sz w:val="24"/>
        </w:rPr>
        <w:t xml:space="preserve"> </w:t>
      </w:r>
      <w:hyperlink r:id="rId12">
        <w:r w:rsidRPr="002C6350">
          <w:rPr>
            <w:rFonts w:ascii="Times New Roman" w:hAnsi="Times New Roman"/>
            <w:sz w:val="24"/>
          </w:rPr>
          <w:t>математики</w:t>
        </w:r>
        <w:r w:rsidR="00F01A6D" w:rsidRPr="002C6350">
          <w:rPr>
            <w:rFonts w:ascii="Times New Roman" w:hAnsi="Times New Roman"/>
            <w:spacing w:val="-1"/>
            <w:sz w:val="24"/>
          </w:rPr>
          <w:t xml:space="preserve">, физики, </w:t>
        </w:r>
        <w:r w:rsidRPr="002C6350">
          <w:rPr>
            <w:rFonts w:ascii="Times New Roman" w:hAnsi="Times New Roman"/>
            <w:sz w:val="24"/>
          </w:rPr>
          <w:t>информатики</w:t>
        </w:r>
      </w:hyperlink>
      <w:r w:rsidRPr="002C6350">
        <w:rPr>
          <w:rFonts w:ascii="Times New Roman" w:hAnsi="Times New Roman"/>
          <w:sz w:val="24"/>
        </w:rPr>
        <w:t>;</w:t>
      </w:r>
    </w:p>
    <w:p w:rsidR="00E768FE" w:rsidRPr="002C6350" w:rsidRDefault="00E768FE" w:rsidP="008229AF">
      <w:pPr>
        <w:pStyle w:val="af5"/>
        <w:widowControl w:val="0"/>
        <w:numPr>
          <w:ilvl w:val="0"/>
          <w:numId w:val="4"/>
        </w:numPr>
        <w:tabs>
          <w:tab w:val="left" w:pos="828"/>
          <w:tab w:val="left" w:pos="829"/>
        </w:tabs>
        <w:suppressAutoHyphens w:val="0"/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учителей</w:t>
      </w:r>
      <w:r w:rsidRPr="002C6350">
        <w:rPr>
          <w:rFonts w:ascii="Times New Roman" w:hAnsi="Times New Roman"/>
          <w:spacing w:val="-3"/>
          <w:sz w:val="24"/>
        </w:rPr>
        <w:t xml:space="preserve"> </w:t>
      </w:r>
      <w:hyperlink r:id="rId13">
        <w:r w:rsidRPr="002C6350">
          <w:rPr>
            <w:rFonts w:ascii="Times New Roman" w:hAnsi="Times New Roman"/>
            <w:sz w:val="24"/>
          </w:rPr>
          <w:t>иностранного</w:t>
        </w:r>
        <w:r w:rsidRPr="002C6350">
          <w:rPr>
            <w:rFonts w:ascii="Times New Roman" w:hAnsi="Times New Roman"/>
            <w:spacing w:val="-3"/>
            <w:sz w:val="24"/>
          </w:rPr>
          <w:t xml:space="preserve"> </w:t>
        </w:r>
        <w:r w:rsidRPr="002C6350">
          <w:rPr>
            <w:rFonts w:ascii="Times New Roman" w:hAnsi="Times New Roman"/>
            <w:sz w:val="24"/>
          </w:rPr>
          <w:t>языка</w:t>
        </w:r>
      </w:hyperlink>
      <w:r w:rsidRPr="002C6350">
        <w:rPr>
          <w:rFonts w:ascii="Times New Roman" w:hAnsi="Times New Roman"/>
          <w:sz w:val="24"/>
        </w:rPr>
        <w:t>;</w:t>
      </w:r>
    </w:p>
    <w:p w:rsidR="00E768FE" w:rsidRPr="002C6350" w:rsidRDefault="00E768FE" w:rsidP="008229AF">
      <w:pPr>
        <w:pStyle w:val="af5"/>
        <w:widowControl w:val="0"/>
        <w:numPr>
          <w:ilvl w:val="0"/>
          <w:numId w:val="4"/>
        </w:numPr>
        <w:tabs>
          <w:tab w:val="left" w:pos="828"/>
          <w:tab w:val="left" w:pos="82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учителей</w:t>
      </w:r>
      <w:r w:rsidRPr="002C6350">
        <w:rPr>
          <w:rFonts w:ascii="Times New Roman" w:hAnsi="Times New Roman"/>
          <w:spacing w:val="-4"/>
          <w:sz w:val="24"/>
        </w:rPr>
        <w:t xml:space="preserve"> </w:t>
      </w:r>
      <w:hyperlink r:id="rId14">
        <w:r w:rsidRPr="002C6350">
          <w:rPr>
            <w:rFonts w:ascii="Times New Roman" w:hAnsi="Times New Roman"/>
            <w:sz w:val="24"/>
          </w:rPr>
          <w:t>естественных</w:t>
        </w:r>
        <w:r w:rsidRPr="002C6350">
          <w:rPr>
            <w:rFonts w:ascii="Times New Roman" w:hAnsi="Times New Roman"/>
            <w:spacing w:val="-4"/>
            <w:sz w:val="24"/>
          </w:rPr>
          <w:t xml:space="preserve"> </w:t>
        </w:r>
        <w:r w:rsidRPr="002C6350">
          <w:rPr>
            <w:rFonts w:ascii="Times New Roman" w:hAnsi="Times New Roman"/>
            <w:sz w:val="24"/>
          </w:rPr>
          <w:t>наук</w:t>
        </w:r>
      </w:hyperlink>
      <w:r w:rsidRPr="002C6350">
        <w:rPr>
          <w:rFonts w:ascii="Times New Roman" w:hAnsi="Times New Roman"/>
          <w:sz w:val="24"/>
        </w:rPr>
        <w:t>;</w:t>
      </w:r>
    </w:p>
    <w:p w:rsidR="00E768FE" w:rsidRPr="002C6350" w:rsidRDefault="008B09D7" w:rsidP="008229AF">
      <w:pPr>
        <w:pStyle w:val="af5"/>
        <w:widowControl w:val="0"/>
        <w:numPr>
          <w:ilvl w:val="0"/>
          <w:numId w:val="4"/>
        </w:numPr>
        <w:tabs>
          <w:tab w:val="left" w:pos="828"/>
          <w:tab w:val="left" w:pos="82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hyperlink r:id="rId15">
        <w:r w:rsidR="00E768FE" w:rsidRPr="002C6350">
          <w:rPr>
            <w:rFonts w:ascii="Times New Roman" w:hAnsi="Times New Roman"/>
            <w:sz w:val="24"/>
          </w:rPr>
          <w:t>учителей</w:t>
        </w:r>
        <w:r w:rsidR="00E768FE" w:rsidRPr="002C6350">
          <w:rPr>
            <w:rFonts w:ascii="Times New Roman" w:hAnsi="Times New Roman"/>
            <w:spacing w:val="-3"/>
            <w:sz w:val="24"/>
          </w:rPr>
          <w:t xml:space="preserve"> </w:t>
        </w:r>
        <w:r w:rsidR="00E768FE" w:rsidRPr="002C6350">
          <w:rPr>
            <w:rFonts w:ascii="Times New Roman" w:hAnsi="Times New Roman"/>
            <w:sz w:val="24"/>
          </w:rPr>
          <w:t>физ.</w:t>
        </w:r>
        <w:r w:rsidR="00E768FE" w:rsidRPr="002C6350">
          <w:rPr>
            <w:rFonts w:ascii="Times New Roman" w:hAnsi="Times New Roman"/>
            <w:spacing w:val="-2"/>
            <w:sz w:val="24"/>
          </w:rPr>
          <w:t xml:space="preserve"> </w:t>
        </w:r>
        <w:r w:rsidR="00E768FE" w:rsidRPr="002C6350">
          <w:rPr>
            <w:rFonts w:ascii="Times New Roman" w:hAnsi="Times New Roman"/>
            <w:sz w:val="24"/>
          </w:rPr>
          <w:t>культуры,</w:t>
        </w:r>
        <w:r w:rsidR="00E768FE" w:rsidRPr="002C6350">
          <w:rPr>
            <w:rFonts w:ascii="Times New Roman" w:hAnsi="Times New Roman"/>
            <w:spacing w:val="-2"/>
            <w:sz w:val="24"/>
          </w:rPr>
          <w:t xml:space="preserve"> </w:t>
        </w:r>
        <w:r w:rsidR="00E768FE" w:rsidRPr="002C6350">
          <w:rPr>
            <w:rFonts w:ascii="Times New Roman" w:hAnsi="Times New Roman"/>
            <w:sz w:val="24"/>
          </w:rPr>
          <w:t>технологии,</w:t>
        </w:r>
        <w:r w:rsidR="00E768FE" w:rsidRPr="002C6350">
          <w:rPr>
            <w:rFonts w:ascii="Times New Roman" w:hAnsi="Times New Roman"/>
            <w:spacing w:val="-2"/>
            <w:sz w:val="24"/>
          </w:rPr>
          <w:t xml:space="preserve"> </w:t>
        </w:r>
        <w:r w:rsidR="00E768FE" w:rsidRPr="002C6350">
          <w:rPr>
            <w:rFonts w:ascii="Times New Roman" w:hAnsi="Times New Roman"/>
            <w:sz w:val="24"/>
          </w:rPr>
          <w:t>ОБЖ</w:t>
        </w:r>
      </w:hyperlink>
      <w:r w:rsidR="00460B1B" w:rsidRPr="002C6350">
        <w:rPr>
          <w:rFonts w:ascii="Times New Roman" w:hAnsi="Times New Roman"/>
        </w:rPr>
        <w:t xml:space="preserve"> ИЗО</w:t>
      </w:r>
      <w:r w:rsidR="00E768FE" w:rsidRPr="002C6350">
        <w:rPr>
          <w:rFonts w:ascii="Times New Roman" w:hAnsi="Times New Roman"/>
          <w:sz w:val="24"/>
        </w:rPr>
        <w:t>;</w:t>
      </w:r>
    </w:p>
    <w:p w:rsidR="00AB02E5" w:rsidRPr="00012A68" w:rsidRDefault="00AB02E5" w:rsidP="00052B9F">
      <w:pPr>
        <w:spacing w:line="276" w:lineRule="auto"/>
        <w:rPr>
          <w:szCs w:val="24"/>
        </w:rPr>
      </w:pPr>
      <w:r w:rsidRPr="00012A68">
        <w:rPr>
          <w:szCs w:val="24"/>
        </w:rPr>
        <w:t>В школе функционируют – педагогический совет, методический  совет, классные родительские комитеты, Управляющий совет школы, общешкольный родительский комитет.</w:t>
      </w:r>
    </w:p>
    <w:p w:rsidR="00460B1B" w:rsidRDefault="00460B1B" w:rsidP="00460B1B">
      <w:pPr>
        <w:pStyle w:val="Heading1"/>
        <w:tabs>
          <w:tab w:val="left" w:pos="2522"/>
        </w:tabs>
        <w:spacing w:before="67"/>
        <w:ind w:left="0" w:right="74"/>
        <w:jc w:val="left"/>
        <w:rPr>
          <w:b w:val="0"/>
          <w:bCs w:val="0"/>
          <w:lang w:eastAsia="ru-RU"/>
        </w:rPr>
      </w:pPr>
    </w:p>
    <w:p w:rsidR="002C6350" w:rsidRDefault="002C6350" w:rsidP="00460B1B">
      <w:pPr>
        <w:pStyle w:val="Heading1"/>
        <w:tabs>
          <w:tab w:val="left" w:pos="2522"/>
        </w:tabs>
        <w:spacing w:before="67"/>
        <w:ind w:left="0" w:right="74"/>
        <w:jc w:val="left"/>
        <w:rPr>
          <w:b w:val="0"/>
          <w:bCs w:val="0"/>
          <w:lang w:eastAsia="ru-RU"/>
        </w:rPr>
      </w:pPr>
    </w:p>
    <w:p w:rsidR="00460B1B" w:rsidRDefault="00460B1B" w:rsidP="00BF62EC">
      <w:pPr>
        <w:pStyle w:val="Heading1"/>
        <w:tabs>
          <w:tab w:val="left" w:pos="2522"/>
        </w:tabs>
        <w:spacing w:before="67"/>
        <w:ind w:left="0" w:right="74"/>
        <w:rPr>
          <w:color w:val="212121"/>
        </w:rPr>
      </w:pPr>
      <w:r>
        <w:rPr>
          <w:color w:val="212121"/>
        </w:rPr>
        <w:t>ОЦЕНКА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</w:p>
    <w:p w:rsidR="002C6350" w:rsidRPr="002C6350" w:rsidRDefault="002C6350" w:rsidP="002C6350">
      <w:pPr>
        <w:pStyle w:val="Heading2"/>
        <w:spacing w:before="149"/>
        <w:rPr>
          <w:i w:val="0"/>
        </w:rPr>
      </w:pPr>
      <w:r w:rsidRPr="002C6350">
        <w:rPr>
          <w:i w:val="0"/>
        </w:rPr>
        <w:t>Образовательная</w:t>
      </w:r>
      <w:r w:rsidRPr="002C6350">
        <w:rPr>
          <w:i w:val="0"/>
          <w:spacing w:val="-5"/>
        </w:rPr>
        <w:t xml:space="preserve"> </w:t>
      </w:r>
      <w:r w:rsidRPr="002C6350">
        <w:rPr>
          <w:i w:val="0"/>
        </w:rPr>
        <w:t>деятельность</w:t>
      </w:r>
      <w:r w:rsidRPr="002C6350">
        <w:rPr>
          <w:i w:val="0"/>
          <w:spacing w:val="-3"/>
        </w:rPr>
        <w:t xml:space="preserve"> </w:t>
      </w:r>
      <w:r w:rsidRPr="002C6350">
        <w:rPr>
          <w:i w:val="0"/>
        </w:rPr>
        <w:t>организуется</w:t>
      </w:r>
      <w:r w:rsidRPr="002C6350">
        <w:rPr>
          <w:i w:val="0"/>
          <w:spacing w:val="-4"/>
        </w:rPr>
        <w:t xml:space="preserve"> </w:t>
      </w:r>
      <w:r w:rsidRPr="002C6350">
        <w:rPr>
          <w:i w:val="0"/>
        </w:rPr>
        <w:t>в</w:t>
      </w:r>
      <w:r w:rsidRPr="002C6350">
        <w:rPr>
          <w:i w:val="0"/>
          <w:spacing w:val="-4"/>
        </w:rPr>
        <w:t xml:space="preserve"> </w:t>
      </w:r>
      <w:r w:rsidRPr="002C6350">
        <w:rPr>
          <w:i w:val="0"/>
        </w:rPr>
        <w:t>соответствии: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before="151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с</w:t>
      </w:r>
      <w:r w:rsidRPr="002C6350">
        <w:rPr>
          <w:rFonts w:ascii="Times New Roman" w:hAnsi="Times New Roman"/>
          <w:spacing w:val="-2"/>
          <w:sz w:val="24"/>
        </w:rPr>
        <w:t xml:space="preserve"> </w:t>
      </w:r>
      <w:hyperlink r:id="rId16">
        <w:r w:rsidRPr="002C6350">
          <w:rPr>
            <w:rFonts w:ascii="Times New Roman" w:hAnsi="Times New Roman"/>
            <w:sz w:val="24"/>
          </w:rPr>
          <w:t>Федеральным</w:t>
        </w:r>
        <w:r w:rsidRPr="002C6350">
          <w:rPr>
            <w:rFonts w:ascii="Times New Roman" w:hAnsi="Times New Roman"/>
            <w:spacing w:val="-2"/>
            <w:sz w:val="24"/>
          </w:rPr>
          <w:t xml:space="preserve"> </w:t>
        </w:r>
        <w:r w:rsidRPr="002C6350">
          <w:rPr>
            <w:rFonts w:ascii="Times New Roman" w:hAnsi="Times New Roman"/>
            <w:sz w:val="24"/>
          </w:rPr>
          <w:t>законом</w:t>
        </w:r>
        <w:r w:rsidRPr="002C6350">
          <w:rPr>
            <w:rFonts w:ascii="Times New Roman" w:hAnsi="Times New Roman"/>
            <w:spacing w:val="-2"/>
            <w:sz w:val="24"/>
          </w:rPr>
          <w:t xml:space="preserve"> </w:t>
        </w:r>
        <w:r w:rsidRPr="002C6350">
          <w:rPr>
            <w:rFonts w:ascii="Times New Roman" w:hAnsi="Times New Roman"/>
            <w:sz w:val="24"/>
          </w:rPr>
          <w:t>от</w:t>
        </w:r>
        <w:r w:rsidRPr="002C6350">
          <w:rPr>
            <w:rFonts w:ascii="Times New Roman" w:hAnsi="Times New Roman"/>
            <w:spacing w:val="-1"/>
            <w:sz w:val="24"/>
          </w:rPr>
          <w:t xml:space="preserve"> </w:t>
        </w:r>
        <w:r w:rsidRPr="002C6350">
          <w:rPr>
            <w:rFonts w:ascii="Times New Roman" w:hAnsi="Times New Roman"/>
            <w:sz w:val="24"/>
          </w:rPr>
          <w:t>29.12.2012</w:t>
        </w:r>
        <w:r w:rsidRPr="002C6350">
          <w:rPr>
            <w:rFonts w:ascii="Times New Roman" w:hAnsi="Times New Roman"/>
            <w:spacing w:val="-1"/>
            <w:sz w:val="24"/>
          </w:rPr>
          <w:t xml:space="preserve"> </w:t>
        </w:r>
        <w:r w:rsidRPr="002C6350">
          <w:rPr>
            <w:rFonts w:ascii="Times New Roman" w:hAnsi="Times New Roman"/>
            <w:sz w:val="24"/>
          </w:rPr>
          <w:t>№</w:t>
        </w:r>
        <w:r w:rsidRPr="002C6350">
          <w:rPr>
            <w:rFonts w:ascii="Times New Roman" w:hAnsi="Times New Roman"/>
            <w:spacing w:val="-2"/>
            <w:sz w:val="24"/>
          </w:rPr>
          <w:t xml:space="preserve"> </w:t>
        </w:r>
        <w:r w:rsidRPr="002C6350">
          <w:rPr>
            <w:rFonts w:ascii="Times New Roman" w:hAnsi="Times New Roman"/>
            <w:sz w:val="24"/>
          </w:rPr>
          <w:t xml:space="preserve">273-ФЗ </w:t>
        </w:r>
      </w:hyperlink>
      <w:r w:rsidRPr="002C6350">
        <w:rPr>
          <w:rFonts w:ascii="Times New Roman" w:hAnsi="Times New Roman"/>
          <w:sz w:val="24"/>
        </w:rPr>
        <w:t>«Об</w:t>
      </w:r>
      <w:r w:rsidRPr="002C6350">
        <w:rPr>
          <w:rFonts w:ascii="Times New Roman" w:hAnsi="Times New Roman"/>
          <w:spacing w:val="-3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образовании в Российской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Федерации»;</w:t>
      </w:r>
    </w:p>
    <w:p w:rsidR="002C6350" w:rsidRPr="002C6350" w:rsidRDefault="008B09D7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after="0" w:line="240" w:lineRule="auto"/>
        <w:ind w:right="180"/>
        <w:contextualSpacing w:val="0"/>
        <w:jc w:val="both"/>
        <w:rPr>
          <w:rFonts w:ascii="Times New Roman" w:hAnsi="Times New Roman"/>
          <w:sz w:val="24"/>
        </w:rPr>
      </w:pPr>
      <w:hyperlink r:id="rId17">
        <w:r w:rsidR="002C6350" w:rsidRPr="002C6350">
          <w:rPr>
            <w:rFonts w:ascii="Times New Roman" w:hAnsi="Times New Roman"/>
            <w:sz w:val="24"/>
          </w:rPr>
          <w:t>приказом</w:t>
        </w:r>
        <w:r w:rsidR="002C6350" w:rsidRPr="002C6350">
          <w:rPr>
            <w:rFonts w:ascii="Times New Roman" w:hAnsi="Times New Roman"/>
            <w:spacing w:val="1"/>
            <w:sz w:val="24"/>
          </w:rPr>
          <w:t xml:space="preserve"> </w:t>
        </w:r>
        <w:r w:rsidR="002C6350" w:rsidRPr="002C6350">
          <w:rPr>
            <w:rFonts w:ascii="Times New Roman" w:hAnsi="Times New Roman"/>
            <w:sz w:val="24"/>
          </w:rPr>
          <w:t>Минобрнауки</w:t>
        </w:r>
        <w:r w:rsidR="002C6350" w:rsidRPr="002C6350">
          <w:rPr>
            <w:rFonts w:ascii="Times New Roman" w:hAnsi="Times New Roman"/>
            <w:spacing w:val="1"/>
            <w:sz w:val="24"/>
          </w:rPr>
          <w:t xml:space="preserve"> </w:t>
        </w:r>
        <w:r w:rsidR="002C6350" w:rsidRPr="002C6350">
          <w:rPr>
            <w:rFonts w:ascii="Times New Roman" w:hAnsi="Times New Roman"/>
            <w:sz w:val="24"/>
          </w:rPr>
          <w:t>от</w:t>
        </w:r>
        <w:r w:rsidR="002C6350" w:rsidRPr="002C6350">
          <w:rPr>
            <w:rFonts w:ascii="Times New Roman" w:hAnsi="Times New Roman"/>
            <w:spacing w:val="1"/>
            <w:sz w:val="24"/>
          </w:rPr>
          <w:t xml:space="preserve"> </w:t>
        </w:r>
        <w:r w:rsidR="002C6350" w:rsidRPr="002C6350">
          <w:rPr>
            <w:rFonts w:ascii="Times New Roman" w:hAnsi="Times New Roman"/>
            <w:sz w:val="24"/>
          </w:rPr>
          <w:t>06.10.2009</w:t>
        </w:r>
        <w:r w:rsidR="002C6350" w:rsidRPr="002C6350">
          <w:rPr>
            <w:rFonts w:ascii="Times New Roman" w:hAnsi="Times New Roman"/>
            <w:spacing w:val="1"/>
            <w:sz w:val="24"/>
          </w:rPr>
          <w:t xml:space="preserve"> </w:t>
        </w:r>
        <w:r w:rsidR="002C6350" w:rsidRPr="002C6350">
          <w:rPr>
            <w:rFonts w:ascii="Times New Roman" w:hAnsi="Times New Roman"/>
            <w:sz w:val="24"/>
          </w:rPr>
          <w:t>№</w:t>
        </w:r>
        <w:r w:rsidR="002C6350" w:rsidRPr="002C6350">
          <w:rPr>
            <w:rFonts w:ascii="Times New Roman" w:hAnsi="Times New Roman"/>
            <w:spacing w:val="1"/>
            <w:sz w:val="24"/>
          </w:rPr>
          <w:t xml:space="preserve"> </w:t>
        </w:r>
        <w:r w:rsidR="002C6350" w:rsidRPr="002C6350">
          <w:rPr>
            <w:rFonts w:ascii="Times New Roman" w:hAnsi="Times New Roman"/>
            <w:sz w:val="24"/>
          </w:rPr>
          <w:t xml:space="preserve">373 </w:t>
        </w:r>
      </w:hyperlink>
      <w:r w:rsidR="002C6350" w:rsidRPr="002C6350">
        <w:rPr>
          <w:rFonts w:ascii="Times New Roman" w:hAnsi="Times New Roman"/>
          <w:sz w:val="24"/>
        </w:rPr>
        <w:t>«Об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утверждении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и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введении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в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действие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федерального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государственного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образовательного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стандарта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начального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общего</w:t>
      </w:r>
      <w:r w:rsidR="002C6350" w:rsidRPr="002C6350">
        <w:rPr>
          <w:rFonts w:ascii="Times New Roman" w:hAnsi="Times New Roman"/>
          <w:spacing w:val="1"/>
          <w:sz w:val="24"/>
        </w:rPr>
        <w:t xml:space="preserve"> </w:t>
      </w:r>
      <w:r w:rsidR="002C6350" w:rsidRPr="002C6350">
        <w:rPr>
          <w:rFonts w:ascii="Times New Roman" w:hAnsi="Times New Roman"/>
          <w:sz w:val="24"/>
        </w:rPr>
        <w:t>образования»;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after="0" w:line="240" w:lineRule="auto"/>
        <w:ind w:right="176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Приказом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Министерства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просвещения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РФ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от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31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мая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2021 г.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№ 286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“Об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утверждении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федерального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государственного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образовательного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стандарта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начального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общего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образования”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after="0" w:line="240" w:lineRule="auto"/>
        <w:ind w:right="182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Приказом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Министерства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образования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науки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РФ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от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19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декабря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2014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г.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N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1598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"Об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утверждении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федерального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государственного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образовательного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стандарта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начального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общего</w:t>
      </w:r>
      <w:r w:rsidRPr="002C6350">
        <w:rPr>
          <w:rFonts w:ascii="Times New Roman" w:hAnsi="Times New Roman"/>
          <w:spacing w:val="-2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образования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обучающихся с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ограниченными</w:t>
      </w:r>
      <w:r w:rsidRPr="002C6350">
        <w:rPr>
          <w:rFonts w:ascii="Times New Roman" w:hAnsi="Times New Roman"/>
          <w:spacing w:val="-2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возможностями</w:t>
      </w:r>
      <w:r w:rsidRPr="002C6350">
        <w:rPr>
          <w:rFonts w:ascii="Times New Roman" w:hAnsi="Times New Roman"/>
          <w:spacing w:val="-4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здоровья"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before="1" w:after="0" w:line="240" w:lineRule="auto"/>
        <w:ind w:right="178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Приказом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Министерства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просвещения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Российской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Федерации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от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31.05.2021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№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287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"Об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утверждении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федерального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государственного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образовательного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стандарта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основного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общего</w:t>
      </w:r>
      <w:r w:rsidRPr="002C6350">
        <w:rPr>
          <w:rFonts w:ascii="Times New Roman" w:hAnsi="Times New Roman"/>
          <w:spacing w:val="-2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образования";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after="0" w:line="240" w:lineRule="auto"/>
        <w:ind w:right="178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Порядком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организации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осуществления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образовательной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деятельности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основным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общеобразовательным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программам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–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образовательным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программам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начального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общего,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основного общего и среднего общего образования, утвержденный приказом Министерства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просвещения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Российской Федерации от 22.03.2021 №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115;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after="0" w:line="240" w:lineRule="auto"/>
        <w:ind w:right="180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основными</w:t>
      </w:r>
      <w:r w:rsidRPr="002C6350">
        <w:rPr>
          <w:rFonts w:ascii="Times New Roman" w:hAnsi="Times New Roman"/>
          <w:spacing w:val="-5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образовательными</w:t>
      </w:r>
      <w:r w:rsidRPr="002C6350">
        <w:rPr>
          <w:rFonts w:ascii="Times New Roman" w:hAnsi="Times New Roman"/>
          <w:spacing w:val="-5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программами</w:t>
      </w:r>
      <w:r w:rsidRPr="002C6350">
        <w:rPr>
          <w:rFonts w:ascii="Times New Roman" w:hAnsi="Times New Roman"/>
          <w:spacing w:val="-5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по</w:t>
      </w:r>
      <w:r w:rsidRPr="002C6350">
        <w:rPr>
          <w:rFonts w:ascii="Times New Roman" w:hAnsi="Times New Roman"/>
          <w:spacing w:val="-5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уровням</w:t>
      </w:r>
      <w:r w:rsidRPr="002C6350">
        <w:rPr>
          <w:rFonts w:ascii="Times New Roman" w:hAnsi="Times New Roman"/>
          <w:spacing w:val="-5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образования,</w:t>
      </w:r>
      <w:r w:rsidRPr="002C6350">
        <w:rPr>
          <w:rFonts w:ascii="Times New Roman" w:hAnsi="Times New Roman"/>
          <w:spacing w:val="-8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включая</w:t>
      </w:r>
      <w:r w:rsidRPr="002C6350">
        <w:rPr>
          <w:rFonts w:ascii="Times New Roman" w:hAnsi="Times New Roman"/>
          <w:spacing w:val="-7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учебные</w:t>
      </w:r>
      <w:r w:rsidRPr="002C6350">
        <w:rPr>
          <w:rFonts w:ascii="Times New Roman" w:hAnsi="Times New Roman"/>
          <w:spacing w:val="-6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планы,</w:t>
      </w:r>
      <w:r w:rsidRPr="002C6350">
        <w:rPr>
          <w:rFonts w:ascii="Times New Roman" w:hAnsi="Times New Roman"/>
          <w:spacing w:val="-58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календарные</w:t>
      </w:r>
      <w:r w:rsidRPr="002C6350">
        <w:rPr>
          <w:rFonts w:ascii="Times New Roman" w:hAnsi="Times New Roman"/>
          <w:spacing w:val="-2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учебные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графики;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расписанием занятий.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after="0" w:line="240" w:lineRule="auto"/>
        <w:ind w:right="177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СП 2.4.3648-20 «Санитарно-эпидемиологические требования к организациям воспитания 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обучения,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отдыха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оздоровления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детей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и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молодежи»,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утвержденные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постановлением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Главного государственного санитарного врача Российской Федерации от 28.09.2020 № 28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(далее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–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СП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2.4.3648-20);</w:t>
      </w:r>
    </w:p>
    <w:p w:rsidR="002C6350" w:rsidRPr="002C6350" w:rsidRDefault="002C6350" w:rsidP="008229AF">
      <w:pPr>
        <w:pStyle w:val="af5"/>
        <w:widowControl w:val="0"/>
        <w:numPr>
          <w:ilvl w:val="0"/>
          <w:numId w:val="8"/>
        </w:numPr>
        <w:tabs>
          <w:tab w:val="left" w:pos="603"/>
        </w:tabs>
        <w:suppressAutoHyphens w:val="0"/>
        <w:autoSpaceDE w:val="0"/>
        <w:autoSpaceDN w:val="0"/>
        <w:spacing w:after="0" w:line="240" w:lineRule="auto"/>
        <w:ind w:right="176"/>
        <w:contextualSpacing w:val="0"/>
        <w:jc w:val="both"/>
        <w:rPr>
          <w:rFonts w:ascii="Times New Roman" w:hAnsi="Times New Roman"/>
          <w:sz w:val="24"/>
        </w:rPr>
      </w:pPr>
      <w:r w:rsidRPr="002C6350">
        <w:rPr>
          <w:rFonts w:ascii="Times New Roman" w:hAnsi="Times New Roman"/>
          <w:sz w:val="24"/>
        </w:rPr>
        <w:t>СанПиН 1.2.3685-21 «Гигиенические нормативы и требования к обеспечению безопасности и</w:t>
      </w:r>
      <w:r w:rsidRPr="002C6350">
        <w:rPr>
          <w:rFonts w:ascii="Times New Roman" w:hAnsi="Times New Roman"/>
          <w:spacing w:val="-57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(или)</w:t>
      </w:r>
      <w:r w:rsidRPr="002C6350">
        <w:rPr>
          <w:rFonts w:ascii="Times New Roman" w:hAnsi="Times New Roman"/>
          <w:spacing w:val="-7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безвредности</w:t>
      </w:r>
      <w:r w:rsidRPr="002C6350">
        <w:rPr>
          <w:rFonts w:ascii="Times New Roman" w:hAnsi="Times New Roman"/>
          <w:spacing w:val="-6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для</w:t>
      </w:r>
      <w:r w:rsidRPr="002C6350">
        <w:rPr>
          <w:rFonts w:ascii="Times New Roman" w:hAnsi="Times New Roman"/>
          <w:spacing w:val="-7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человека</w:t>
      </w:r>
      <w:r w:rsidRPr="002C6350">
        <w:rPr>
          <w:rFonts w:ascii="Times New Roman" w:hAnsi="Times New Roman"/>
          <w:spacing w:val="-5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факторов</w:t>
      </w:r>
      <w:r w:rsidRPr="002C6350">
        <w:rPr>
          <w:rFonts w:ascii="Times New Roman" w:hAnsi="Times New Roman"/>
          <w:spacing w:val="-7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среды</w:t>
      </w:r>
      <w:r w:rsidRPr="002C6350">
        <w:rPr>
          <w:rFonts w:ascii="Times New Roman" w:hAnsi="Times New Roman"/>
          <w:spacing w:val="-5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обитания»,</w:t>
      </w:r>
      <w:r w:rsidRPr="002C6350">
        <w:rPr>
          <w:rFonts w:ascii="Times New Roman" w:hAnsi="Times New Roman"/>
          <w:spacing w:val="-6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утвержденные</w:t>
      </w:r>
      <w:r w:rsidRPr="002C6350">
        <w:rPr>
          <w:rFonts w:ascii="Times New Roman" w:hAnsi="Times New Roman"/>
          <w:spacing w:val="-7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постановлением</w:t>
      </w:r>
      <w:r w:rsidRPr="002C6350">
        <w:rPr>
          <w:rFonts w:ascii="Times New Roman" w:hAnsi="Times New Roman"/>
          <w:spacing w:val="-58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Главного государственного санитарного врача Российской Федерации от 28.01.2021 № 2</w:t>
      </w:r>
      <w:r w:rsidRPr="002C6350">
        <w:rPr>
          <w:rFonts w:ascii="Times New Roman" w:hAnsi="Times New Roman"/>
          <w:spacing w:val="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(далее</w:t>
      </w:r>
      <w:r w:rsidRPr="002C6350">
        <w:rPr>
          <w:rFonts w:ascii="Times New Roman" w:hAnsi="Times New Roman"/>
          <w:spacing w:val="-2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– СанПиН</w:t>
      </w:r>
      <w:r w:rsidRPr="002C6350">
        <w:rPr>
          <w:rFonts w:ascii="Times New Roman" w:hAnsi="Times New Roman"/>
          <w:spacing w:val="-1"/>
          <w:sz w:val="24"/>
        </w:rPr>
        <w:t xml:space="preserve"> </w:t>
      </w:r>
      <w:r w:rsidRPr="002C6350">
        <w:rPr>
          <w:rFonts w:ascii="Times New Roman" w:hAnsi="Times New Roman"/>
          <w:sz w:val="24"/>
        </w:rPr>
        <w:t>1.2.3685-21);</w:t>
      </w:r>
    </w:p>
    <w:p w:rsidR="002C6350" w:rsidRDefault="002C6350" w:rsidP="002C6350">
      <w:pPr>
        <w:pStyle w:val="a4"/>
        <w:spacing w:before="1"/>
      </w:pPr>
    </w:p>
    <w:p w:rsidR="00226A05" w:rsidRPr="00012A68" w:rsidRDefault="00226A05" w:rsidP="00226A05">
      <w:pPr>
        <w:spacing w:line="276" w:lineRule="auto"/>
        <w:rPr>
          <w:szCs w:val="24"/>
        </w:rPr>
      </w:pPr>
      <w:r w:rsidRPr="00012A68">
        <w:rPr>
          <w:szCs w:val="24"/>
        </w:rPr>
        <w:t>Характеристика образовательных программ по ступеням обучения</w:t>
      </w:r>
    </w:p>
    <w:p w:rsidR="00226A05" w:rsidRPr="00012A68" w:rsidRDefault="00226A05" w:rsidP="00226A05">
      <w:pPr>
        <w:spacing w:line="276" w:lineRule="auto"/>
        <w:rPr>
          <w:szCs w:val="24"/>
        </w:rPr>
      </w:pPr>
      <w:r w:rsidRPr="00012A68">
        <w:rPr>
          <w:szCs w:val="24"/>
        </w:rPr>
        <w:t>Начальное общее образование с четырехлетним очным обучением.</w:t>
      </w:r>
    </w:p>
    <w:p w:rsidR="00226A05" w:rsidRPr="00012A68" w:rsidRDefault="00226A05" w:rsidP="00226A05">
      <w:pPr>
        <w:spacing w:line="276" w:lineRule="auto"/>
        <w:rPr>
          <w:szCs w:val="24"/>
        </w:rPr>
      </w:pPr>
      <w:r w:rsidRPr="00012A68">
        <w:rPr>
          <w:szCs w:val="24"/>
        </w:rPr>
        <w:t>Основное общее образование со сроком обучения 5 лет по очной форме обучения.</w:t>
      </w:r>
    </w:p>
    <w:p w:rsidR="00226A05" w:rsidRPr="00012A68" w:rsidRDefault="00226A05" w:rsidP="00226A05">
      <w:pPr>
        <w:spacing w:line="276" w:lineRule="auto"/>
        <w:rPr>
          <w:szCs w:val="24"/>
        </w:rPr>
      </w:pPr>
      <w:r w:rsidRPr="00012A68">
        <w:rPr>
          <w:szCs w:val="24"/>
        </w:rPr>
        <w:t>Среднее общее образование со сроком  обучения 2 года по очной форме обучения.</w:t>
      </w:r>
    </w:p>
    <w:p w:rsidR="002C6350" w:rsidRPr="00A15640" w:rsidRDefault="002C6350" w:rsidP="002C6350">
      <w:pPr>
        <w:spacing w:before="149"/>
        <w:ind w:left="107"/>
        <w:jc w:val="both"/>
      </w:pPr>
      <w:r w:rsidRPr="00A15640">
        <w:rPr>
          <w:b/>
        </w:rPr>
        <w:t>Форма</w:t>
      </w:r>
      <w:r w:rsidRPr="00A15640">
        <w:rPr>
          <w:b/>
          <w:spacing w:val="-5"/>
        </w:rPr>
        <w:t xml:space="preserve"> </w:t>
      </w:r>
      <w:r w:rsidRPr="00A15640">
        <w:rPr>
          <w:b/>
        </w:rPr>
        <w:t>обучения:</w:t>
      </w:r>
      <w:r w:rsidRPr="00A15640">
        <w:rPr>
          <w:b/>
          <w:spacing w:val="-4"/>
        </w:rPr>
        <w:t xml:space="preserve"> </w:t>
      </w:r>
      <w:r w:rsidRPr="00A15640">
        <w:t>очная.</w:t>
      </w:r>
    </w:p>
    <w:p w:rsidR="002C6350" w:rsidRPr="00A15640" w:rsidRDefault="002C6350" w:rsidP="002C6350">
      <w:pPr>
        <w:spacing w:before="149"/>
        <w:ind w:left="107"/>
        <w:jc w:val="both"/>
      </w:pPr>
      <w:r w:rsidRPr="00A15640">
        <w:rPr>
          <w:b/>
        </w:rPr>
        <w:t>Язык</w:t>
      </w:r>
      <w:r w:rsidRPr="00A15640">
        <w:rPr>
          <w:b/>
          <w:spacing w:val="-3"/>
        </w:rPr>
        <w:t xml:space="preserve"> </w:t>
      </w:r>
      <w:r w:rsidRPr="00A15640">
        <w:rPr>
          <w:b/>
        </w:rPr>
        <w:t>обучения:</w:t>
      </w:r>
      <w:r w:rsidRPr="00A15640">
        <w:rPr>
          <w:b/>
          <w:spacing w:val="-2"/>
        </w:rPr>
        <w:t xml:space="preserve"> </w:t>
      </w:r>
      <w:r w:rsidRPr="00A15640">
        <w:t>русский.</w:t>
      </w:r>
    </w:p>
    <w:p w:rsidR="002C6350" w:rsidRDefault="002C6350" w:rsidP="002C6350">
      <w:pPr>
        <w:pStyle w:val="Heading1"/>
        <w:spacing w:before="151"/>
        <w:ind w:right="0"/>
        <w:jc w:val="both"/>
      </w:pPr>
      <w:r>
        <w:rPr>
          <w:color w:val="212121"/>
        </w:rPr>
        <w:t>Таблица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Режим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деятельности</w:t>
      </w:r>
    </w:p>
    <w:p w:rsidR="002C6350" w:rsidRDefault="002C6350" w:rsidP="002C6350">
      <w:pPr>
        <w:pStyle w:val="a4"/>
        <w:rPr>
          <w:b/>
          <w:i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56"/>
        <w:gridCol w:w="1416"/>
        <w:gridCol w:w="3260"/>
        <w:gridCol w:w="2268"/>
        <w:gridCol w:w="2185"/>
      </w:tblGrid>
      <w:tr w:rsidR="002C6350" w:rsidTr="006C5D98">
        <w:trPr>
          <w:trHeight w:val="978"/>
        </w:trPr>
        <w:tc>
          <w:tcPr>
            <w:tcW w:w="1056" w:type="dxa"/>
          </w:tcPr>
          <w:p w:rsidR="002C6350" w:rsidRDefault="002C6350" w:rsidP="006C5D98">
            <w:pPr>
              <w:pStyle w:val="TableParagraph"/>
              <w:spacing w:before="75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6" w:type="dxa"/>
          </w:tcPr>
          <w:p w:rsidR="002C6350" w:rsidRDefault="002C6350" w:rsidP="006C5D98">
            <w:pPr>
              <w:pStyle w:val="TableParagraph"/>
              <w:spacing w:before="75"/>
              <w:ind w:left="458" w:right="75" w:hanging="3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3260" w:type="dxa"/>
          </w:tcPr>
          <w:p w:rsidR="002C6350" w:rsidRDefault="002C6350" w:rsidP="006C5D98">
            <w:pPr>
              <w:pStyle w:val="TableParagraph"/>
              <w:spacing w:before="75"/>
              <w:ind w:left="1315" w:right="245" w:hanging="104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2268" w:type="dxa"/>
          </w:tcPr>
          <w:p w:rsidR="002C6350" w:rsidRPr="002C6350" w:rsidRDefault="002C6350" w:rsidP="006C5D98">
            <w:pPr>
              <w:pStyle w:val="TableParagraph"/>
              <w:spacing w:before="75"/>
              <w:ind w:left="333" w:right="318" w:hanging="1"/>
              <w:jc w:val="center"/>
              <w:rPr>
                <w:sz w:val="24"/>
                <w:lang w:val="ru-RU"/>
              </w:rPr>
            </w:pPr>
            <w:r w:rsidRPr="002C6350">
              <w:rPr>
                <w:sz w:val="24"/>
                <w:lang w:val="ru-RU"/>
              </w:rPr>
              <w:t>Количество</w:t>
            </w:r>
            <w:r w:rsidRPr="002C6350">
              <w:rPr>
                <w:spacing w:val="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учебных дней в</w:t>
            </w:r>
            <w:r w:rsidRPr="002C6350">
              <w:rPr>
                <w:spacing w:val="-57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неделю</w:t>
            </w:r>
          </w:p>
        </w:tc>
        <w:tc>
          <w:tcPr>
            <w:tcW w:w="2185" w:type="dxa"/>
          </w:tcPr>
          <w:p w:rsidR="002C6350" w:rsidRPr="002C6350" w:rsidRDefault="002C6350" w:rsidP="006C5D98">
            <w:pPr>
              <w:pStyle w:val="TableParagraph"/>
              <w:spacing w:before="75"/>
              <w:ind w:left="187" w:right="172" w:firstLine="303"/>
              <w:rPr>
                <w:sz w:val="24"/>
                <w:lang w:val="ru-RU"/>
              </w:rPr>
            </w:pPr>
            <w:r w:rsidRPr="002C6350">
              <w:rPr>
                <w:sz w:val="24"/>
                <w:lang w:val="ru-RU"/>
              </w:rPr>
              <w:t>Количество</w:t>
            </w:r>
            <w:r w:rsidRPr="002C6350">
              <w:rPr>
                <w:spacing w:val="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учебных</w:t>
            </w:r>
            <w:r w:rsidRPr="002C6350">
              <w:rPr>
                <w:spacing w:val="-8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недель</w:t>
            </w:r>
            <w:r w:rsidRPr="002C6350">
              <w:rPr>
                <w:spacing w:val="-7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в</w:t>
            </w:r>
          </w:p>
          <w:p w:rsidR="002C6350" w:rsidRPr="002C6350" w:rsidRDefault="002C6350" w:rsidP="006C5D98">
            <w:pPr>
              <w:pStyle w:val="TableParagraph"/>
              <w:ind w:left="860"/>
              <w:rPr>
                <w:sz w:val="24"/>
                <w:lang w:val="ru-RU"/>
              </w:rPr>
            </w:pPr>
            <w:r w:rsidRPr="002C6350">
              <w:rPr>
                <w:sz w:val="24"/>
                <w:lang w:val="ru-RU"/>
              </w:rPr>
              <w:t>году</w:t>
            </w:r>
          </w:p>
        </w:tc>
      </w:tr>
      <w:tr w:rsidR="002C6350" w:rsidTr="006C5D98">
        <w:trPr>
          <w:trHeight w:val="979"/>
        </w:trPr>
        <w:tc>
          <w:tcPr>
            <w:tcW w:w="1056" w:type="dxa"/>
          </w:tcPr>
          <w:p w:rsidR="002C6350" w:rsidRDefault="002C6350" w:rsidP="006C5D98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C6350" w:rsidRDefault="002C6350" w:rsidP="006C5D98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C6350" w:rsidRPr="002C6350" w:rsidRDefault="002C6350" w:rsidP="006C5D98">
            <w:pPr>
              <w:pStyle w:val="TableParagraph"/>
              <w:spacing w:before="76"/>
              <w:ind w:left="57" w:right="41"/>
              <w:jc w:val="center"/>
              <w:rPr>
                <w:sz w:val="24"/>
                <w:lang w:val="ru-RU"/>
              </w:rPr>
            </w:pPr>
            <w:r w:rsidRPr="002C6350">
              <w:rPr>
                <w:sz w:val="24"/>
                <w:lang w:val="ru-RU"/>
              </w:rPr>
              <w:t>Ступенчатый</w:t>
            </w:r>
            <w:r w:rsidRPr="002C6350">
              <w:rPr>
                <w:spacing w:val="-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режим:</w:t>
            </w:r>
          </w:p>
          <w:p w:rsidR="002C6350" w:rsidRPr="002C6350" w:rsidRDefault="002C6350" w:rsidP="006C5D98">
            <w:pPr>
              <w:pStyle w:val="TableParagraph"/>
              <w:ind w:left="57" w:right="97"/>
              <w:jc w:val="center"/>
              <w:rPr>
                <w:sz w:val="24"/>
                <w:lang w:val="ru-RU"/>
              </w:rPr>
            </w:pPr>
            <w:r w:rsidRPr="002C6350">
              <w:rPr>
                <w:sz w:val="24"/>
                <w:lang w:val="ru-RU"/>
              </w:rPr>
              <w:t>35</w:t>
            </w:r>
            <w:r w:rsidRPr="002C6350">
              <w:rPr>
                <w:spacing w:val="-2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минут</w:t>
            </w:r>
            <w:r w:rsidRPr="002C6350">
              <w:rPr>
                <w:spacing w:val="-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(сентябрь–декабрь);</w:t>
            </w:r>
          </w:p>
          <w:p w:rsidR="002C6350" w:rsidRDefault="002C6350" w:rsidP="006C5D98">
            <w:pPr>
              <w:pStyle w:val="TableParagraph"/>
              <w:ind w:left="57" w:right="8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 (январь–май)</w:t>
            </w:r>
          </w:p>
        </w:tc>
        <w:tc>
          <w:tcPr>
            <w:tcW w:w="2268" w:type="dxa"/>
          </w:tcPr>
          <w:p w:rsidR="002C6350" w:rsidRDefault="002C6350" w:rsidP="006C5D98">
            <w:pPr>
              <w:pStyle w:val="TableParagraph"/>
              <w:spacing w:before="76"/>
              <w:ind w:left="0" w:right="10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5" w:type="dxa"/>
          </w:tcPr>
          <w:p w:rsidR="002C6350" w:rsidRDefault="002C6350" w:rsidP="006C5D98">
            <w:pPr>
              <w:pStyle w:val="TableParagraph"/>
              <w:spacing w:before="76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C6350" w:rsidTr="006C5D98">
        <w:trPr>
          <w:trHeight w:val="426"/>
        </w:trPr>
        <w:tc>
          <w:tcPr>
            <w:tcW w:w="1056" w:type="dxa"/>
          </w:tcPr>
          <w:p w:rsidR="002C6350" w:rsidRPr="00EA538F" w:rsidRDefault="002C6350" w:rsidP="00EA538F">
            <w:pPr>
              <w:pStyle w:val="TableParagraph"/>
              <w:spacing w:before="73"/>
              <w:ind w:left="124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2–</w:t>
            </w:r>
            <w:r w:rsidR="00EA538F">
              <w:rPr>
                <w:sz w:val="24"/>
                <w:lang w:val="ru-RU"/>
              </w:rPr>
              <w:t>11</w:t>
            </w:r>
          </w:p>
        </w:tc>
        <w:tc>
          <w:tcPr>
            <w:tcW w:w="1416" w:type="dxa"/>
          </w:tcPr>
          <w:p w:rsidR="002C6350" w:rsidRDefault="002C6350" w:rsidP="006C5D98">
            <w:pPr>
              <w:pStyle w:val="TableParagraph"/>
              <w:spacing w:before="7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C6350" w:rsidRPr="00EA538F" w:rsidRDefault="002C6350" w:rsidP="00EA538F">
            <w:pPr>
              <w:pStyle w:val="TableParagraph"/>
              <w:spacing w:before="73"/>
              <w:ind w:left="57" w:right="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EA538F">
              <w:rPr>
                <w:sz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2C6350" w:rsidRDefault="002C6350" w:rsidP="006C5D98">
            <w:pPr>
              <w:pStyle w:val="TableParagraph"/>
              <w:spacing w:before="73"/>
              <w:ind w:left="0" w:right="10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5" w:type="dxa"/>
          </w:tcPr>
          <w:p w:rsidR="002C6350" w:rsidRDefault="002C6350" w:rsidP="006C5D98">
            <w:pPr>
              <w:pStyle w:val="TableParagraph"/>
              <w:spacing w:before="73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C6350" w:rsidTr="006C5D98">
        <w:trPr>
          <w:trHeight w:val="1530"/>
        </w:trPr>
        <w:tc>
          <w:tcPr>
            <w:tcW w:w="2472" w:type="dxa"/>
            <w:gridSpan w:val="2"/>
          </w:tcPr>
          <w:p w:rsidR="002C6350" w:rsidRPr="002C6350" w:rsidRDefault="002C6350" w:rsidP="006C5D98">
            <w:pPr>
              <w:pStyle w:val="TableParagraph"/>
              <w:spacing w:before="73"/>
              <w:ind w:left="74" w:right="87"/>
              <w:rPr>
                <w:sz w:val="24"/>
                <w:lang w:val="ru-RU"/>
              </w:rPr>
            </w:pPr>
            <w:r w:rsidRPr="002C6350">
              <w:rPr>
                <w:sz w:val="24"/>
                <w:lang w:val="ru-RU"/>
              </w:rPr>
              <w:t>Классы, в которых</w:t>
            </w:r>
            <w:r w:rsidRPr="002C6350">
              <w:rPr>
                <w:spacing w:val="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обучаются</w:t>
            </w:r>
            <w:r w:rsidRPr="002C6350">
              <w:rPr>
                <w:spacing w:val="-6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дети</w:t>
            </w:r>
            <w:r w:rsidRPr="002C6350">
              <w:rPr>
                <w:spacing w:val="-5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с</w:t>
            </w:r>
            <w:r w:rsidRPr="002C6350">
              <w:rPr>
                <w:spacing w:val="-6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ОВЗ</w:t>
            </w:r>
          </w:p>
        </w:tc>
        <w:tc>
          <w:tcPr>
            <w:tcW w:w="3260" w:type="dxa"/>
          </w:tcPr>
          <w:p w:rsidR="002C6350" w:rsidRDefault="002C6350" w:rsidP="006C5D98">
            <w:pPr>
              <w:pStyle w:val="TableParagraph"/>
              <w:spacing w:before="73"/>
              <w:ind w:left="57" w:right="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53" w:type="dxa"/>
            <w:gridSpan w:val="2"/>
          </w:tcPr>
          <w:p w:rsidR="002C6350" w:rsidRPr="002C6350" w:rsidRDefault="002C6350" w:rsidP="006C5D98">
            <w:pPr>
              <w:pStyle w:val="TableParagraph"/>
              <w:spacing w:before="73"/>
              <w:ind w:left="74" w:right="361"/>
              <w:rPr>
                <w:sz w:val="24"/>
                <w:lang w:val="ru-RU"/>
              </w:rPr>
            </w:pPr>
            <w:r w:rsidRPr="002C6350">
              <w:rPr>
                <w:sz w:val="24"/>
                <w:lang w:val="ru-RU"/>
              </w:rPr>
              <w:t>Организация обучения на дому</w:t>
            </w:r>
            <w:r w:rsidRPr="002C6350">
              <w:rPr>
                <w:spacing w:val="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регламентируется образовательной</w:t>
            </w:r>
            <w:r w:rsidRPr="002C6350">
              <w:rPr>
                <w:spacing w:val="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программой и расписанием занятий по</w:t>
            </w:r>
            <w:r w:rsidRPr="002C6350">
              <w:rPr>
                <w:spacing w:val="-57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индивидуальному учебному плану</w:t>
            </w:r>
            <w:r w:rsidRPr="002C6350">
              <w:rPr>
                <w:spacing w:val="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(ИУП),</w:t>
            </w:r>
            <w:r w:rsidRPr="002C6350">
              <w:rPr>
                <w:spacing w:val="-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которые</w:t>
            </w:r>
            <w:r w:rsidRPr="002C6350">
              <w:rPr>
                <w:spacing w:val="-2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согласовываются</w:t>
            </w:r>
            <w:r w:rsidRPr="002C6350">
              <w:rPr>
                <w:spacing w:val="-1"/>
                <w:sz w:val="24"/>
                <w:lang w:val="ru-RU"/>
              </w:rPr>
              <w:t xml:space="preserve"> </w:t>
            </w:r>
            <w:r w:rsidRPr="002C6350">
              <w:rPr>
                <w:sz w:val="24"/>
                <w:lang w:val="ru-RU"/>
              </w:rPr>
              <w:t>с</w:t>
            </w:r>
          </w:p>
        </w:tc>
      </w:tr>
    </w:tbl>
    <w:p w:rsidR="002C6350" w:rsidRDefault="002C6350" w:rsidP="002C6350">
      <w:pPr>
        <w:sectPr w:rsidR="002C6350">
          <w:pgSz w:w="11910" w:h="16840"/>
          <w:pgMar w:top="840" w:right="460" w:bottom="280" w:left="960" w:header="720" w:footer="720" w:gutter="0"/>
          <w:cols w:space="720"/>
        </w:sectPr>
      </w:pPr>
    </w:p>
    <w:p w:rsidR="002C6350" w:rsidRPr="00E005AF" w:rsidRDefault="002C6350" w:rsidP="002C6350">
      <w:pPr>
        <w:spacing w:before="90"/>
        <w:ind w:left="107"/>
      </w:pPr>
      <w:r>
        <w:rPr>
          <w:b/>
          <w:color w:val="212121"/>
        </w:rPr>
        <w:t>Начало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учебных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занятий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–</w:t>
      </w:r>
      <w:r>
        <w:rPr>
          <w:b/>
          <w:color w:val="212121"/>
          <w:spacing w:val="-1"/>
        </w:rPr>
        <w:t xml:space="preserve"> </w:t>
      </w:r>
      <w:r w:rsidRPr="00E005AF">
        <w:t>0</w:t>
      </w:r>
      <w:r w:rsidR="00E005AF" w:rsidRPr="00E005AF">
        <w:t>8</w:t>
      </w:r>
      <w:r w:rsidRPr="00E005AF">
        <w:rPr>
          <w:spacing w:val="-2"/>
        </w:rPr>
        <w:t xml:space="preserve"> </w:t>
      </w:r>
      <w:r w:rsidRPr="00E005AF">
        <w:t>ч</w:t>
      </w:r>
      <w:r w:rsidRPr="00E005AF">
        <w:rPr>
          <w:spacing w:val="-2"/>
        </w:rPr>
        <w:t xml:space="preserve"> </w:t>
      </w:r>
      <w:r w:rsidR="00E005AF" w:rsidRPr="00E005AF">
        <w:t>15</w:t>
      </w:r>
      <w:r w:rsidRPr="00E005AF">
        <w:rPr>
          <w:spacing w:val="-1"/>
        </w:rPr>
        <w:t xml:space="preserve"> </w:t>
      </w:r>
      <w:r w:rsidRPr="00E005AF">
        <w:t>мин</w:t>
      </w:r>
      <w:r w:rsidRPr="00E005AF">
        <w:rPr>
          <w:spacing w:val="-1"/>
        </w:rPr>
        <w:t xml:space="preserve"> </w:t>
      </w:r>
      <w:r w:rsidRPr="00E005AF">
        <w:t>(</w:t>
      </w:r>
      <w:r w:rsidR="00E005AF" w:rsidRPr="00E005AF">
        <w:t>по</w:t>
      </w:r>
      <w:r w:rsidR="00E005AF">
        <w:t>не</w:t>
      </w:r>
      <w:r w:rsidR="00E005AF" w:rsidRPr="00E005AF">
        <w:t>дельник</w:t>
      </w:r>
      <w:r w:rsidRPr="00E005AF">
        <w:t>-</w:t>
      </w:r>
      <w:r w:rsidRPr="00E005AF">
        <w:rPr>
          <w:spacing w:val="-3"/>
        </w:rPr>
        <w:t xml:space="preserve"> </w:t>
      </w:r>
      <w:r w:rsidRPr="00E005AF">
        <w:t>пятница</w:t>
      </w:r>
      <w:r w:rsidR="00E005AF" w:rsidRPr="00E005AF">
        <w:t>)</w:t>
      </w:r>
    </w:p>
    <w:p w:rsidR="00215676" w:rsidRPr="00012A68" w:rsidRDefault="00215676" w:rsidP="00052B9F">
      <w:pPr>
        <w:spacing w:line="276" w:lineRule="auto"/>
        <w:rPr>
          <w:b/>
          <w:szCs w:val="24"/>
        </w:rPr>
      </w:pPr>
    </w:p>
    <w:p w:rsidR="0055522A" w:rsidRPr="00EF2B64" w:rsidRDefault="00C04B82" w:rsidP="0055522A">
      <w:pPr>
        <w:jc w:val="center"/>
        <w:rPr>
          <w:b/>
        </w:rPr>
      </w:pPr>
      <w:r>
        <w:rPr>
          <w:b/>
          <w:szCs w:val="24"/>
        </w:rPr>
        <w:t xml:space="preserve">Режим работы МБОУ СОШ № </w:t>
      </w:r>
      <w:r w:rsidR="00FB07E2">
        <w:rPr>
          <w:b/>
        </w:rPr>
        <w:t>1 с. Сарыг-Сеп</w:t>
      </w:r>
    </w:p>
    <w:p w:rsidR="0055522A" w:rsidRPr="00EF2B64" w:rsidRDefault="0055522A" w:rsidP="0055522A">
      <w:pPr>
        <w:jc w:val="center"/>
        <w:rPr>
          <w:b/>
        </w:rPr>
      </w:pP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>1. Начало учебных занятий – 01.09.2023 года</w:t>
      </w: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 xml:space="preserve">    Окончание учебных занятий – 2</w:t>
      </w:r>
      <w:r>
        <w:rPr>
          <w:szCs w:val="24"/>
        </w:rPr>
        <w:t>5</w:t>
      </w:r>
      <w:r w:rsidRPr="005236FE">
        <w:rPr>
          <w:szCs w:val="24"/>
        </w:rPr>
        <w:t>.05.2024 года</w:t>
      </w:r>
    </w:p>
    <w:p w:rsidR="00922291" w:rsidRPr="005236FE" w:rsidRDefault="00922291" w:rsidP="00922291">
      <w:pPr>
        <w:rPr>
          <w:b/>
          <w:szCs w:val="24"/>
        </w:rPr>
      </w:pPr>
      <w:r w:rsidRPr="005236FE">
        <w:rPr>
          <w:b/>
          <w:szCs w:val="24"/>
        </w:rPr>
        <w:t>2. Учебные периоды, и их продолжительность</w:t>
      </w:r>
    </w:p>
    <w:p w:rsidR="00922291" w:rsidRPr="005236FE" w:rsidRDefault="00922291" w:rsidP="00922291">
      <w:pPr>
        <w:rPr>
          <w:b/>
          <w:szCs w:val="24"/>
        </w:rPr>
      </w:pPr>
      <w:r w:rsidRPr="005236FE">
        <w:rPr>
          <w:b/>
          <w:szCs w:val="24"/>
        </w:rPr>
        <w:t>2.1. Продолжительность учебного года:</w:t>
      </w: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>Начало 2023-2024 учебного года - 1 сентября 2023 года (пятница).</w:t>
      </w: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 xml:space="preserve">1-е классы  – 33 учебных недели; </w:t>
      </w: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 xml:space="preserve">2-11 классы – 34 учебных недели. </w:t>
      </w:r>
    </w:p>
    <w:p w:rsidR="00922291" w:rsidRPr="005236FE" w:rsidRDefault="00922291" w:rsidP="00922291">
      <w:pPr>
        <w:rPr>
          <w:szCs w:val="24"/>
        </w:rPr>
      </w:pPr>
    </w:p>
    <w:p w:rsidR="00922291" w:rsidRPr="005236FE" w:rsidRDefault="00922291" w:rsidP="00922291">
      <w:pPr>
        <w:rPr>
          <w:b/>
          <w:szCs w:val="24"/>
        </w:rPr>
      </w:pPr>
      <w:r w:rsidRPr="005236FE">
        <w:rPr>
          <w:b/>
          <w:szCs w:val="24"/>
        </w:rPr>
        <w:t>2.2. Продолжительность учебных периодов</w:t>
      </w: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>в 1-4 и 5-9 классах учебный год делится на 4 четверти: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2"/>
        <w:gridCol w:w="2374"/>
        <w:gridCol w:w="2378"/>
        <w:gridCol w:w="2441"/>
      </w:tblGrid>
      <w:tr w:rsidR="00922291" w:rsidRPr="00A716CA" w:rsidTr="001F2B1F">
        <w:tc>
          <w:tcPr>
            <w:tcW w:w="2372" w:type="dxa"/>
          </w:tcPr>
          <w:p w:rsidR="00922291" w:rsidRPr="005236FE" w:rsidRDefault="00922291" w:rsidP="001F2B1F">
            <w:pPr>
              <w:jc w:val="center"/>
              <w:rPr>
                <w:rFonts w:eastAsia="Batang"/>
                <w:b/>
                <w:szCs w:val="24"/>
              </w:rPr>
            </w:pPr>
            <w:r w:rsidRPr="005236FE">
              <w:rPr>
                <w:rFonts w:eastAsia="Batang"/>
                <w:b/>
                <w:szCs w:val="24"/>
              </w:rPr>
              <w:t>Учебный период</w:t>
            </w:r>
          </w:p>
        </w:tc>
        <w:tc>
          <w:tcPr>
            <w:tcW w:w="2374" w:type="dxa"/>
          </w:tcPr>
          <w:p w:rsidR="00922291" w:rsidRPr="005236FE" w:rsidRDefault="00922291" w:rsidP="001F2B1F">
            <w:pPr>
              <w:jc w:val="center"/>
              <w:rPr>
                <w:rFonts w:eastAsia="Batang"/>
                <w:b/>
                <w:szCs w:val="24"/>
              </w:rPr>
            </w:pPr>
            <w:r w:rsidRPr="005236FE">
              <w:rPr>
                <w:rFonts w:eastAsia="Batang"/>
                <w:b/>
                <w:szCs w:val="24"/>
              </w:rPr>
              <w:t>Начало</w:t>
            </w:r>
          </w:p>
          <w:p w:rsidR="00922291" w:rsidRPr="005236FE" w:rsidRDefault="00922291" w:rsidP="001F2B1F">
            <w:pPr>
              <w:jc w:val="center"/>
              <w:rPr>
                <w:rFonts w:eastAsia="Batang"/>
                <w:b/>
                <w:szCs w:val="24"/>
              </w:rPr>
            </w:pPr>
            <w:r w:rsidRPr="005236FE">
              <w:rPr>
                <w:rFonts w:eastAsia="Batang"/>
                <w:b/>
                <w:szCs w:val="24"/>
              </w:rPr>
              <w:t>учебного периода</w:t>
            </w:r>
          </w:p>
        </w:tc>
        <w:tc>
          <w:tcPr>
            <w:tcW w:w="2378" w:type="dxa"/>
          </w:tcPr>
          <w:p w:rsidR="00922291" w:rsidRPr="005236FE" w:rsidRDefault="00922291" w:rsidP="001F2B1F">
            <w:pPr>
              <w:jc w:val="center"/>
              <w:rPr>
                <w:rFonts w:eastAsia="Batang"/>
                <w:b/>
                <w:szCs w:val="24"/>
              </w:rPr>
            </w:pPr>
            <w:r w:rsidRPr="005236FE">
              <w:rPr>
                <w:rFonts w:eastAsia="Batang"/>
                <w:b/>
                <w:szCs w:val="24"/>
              </w:rPr>
              <w:t>Окончание учебного периода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jc w:val="center"/>
              <w:rPr>
                <w:rFonts w:eastAsia="Batang"/>
                <w:b/>
                <w:szCs w:val="24"/>
              </w:rPr>
            </w:pPr>
            <w:r w:rsidRPr="005236FE">
              <w:rPr>
                <w:rFonts w:eastAsia="Batang"/>
                <w:b/>
                <w:szCs w:val="24"/>
              </w:rPr>
              <w:t>Продолжительность (кол-во учебных недель)</w:t>
            </w:r>
          </w:p>
        </w:tc>
      </w:tr>
      <w:tr w:rsidR="00922291" w:rsidRPr="005236FE" w:rsidTr="001F2B1F">
        <w:tc>
          <w:tcPr>
            <w:tcW w:w="2372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1 четверть</w:t>
            </w:r>
          </w:p>
        </w:tc>
        <w:tc>
          <w:tcPr>
            <w:tcW w:w="2374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01.09.2023 г</w:t>
            </w:r>
          </w:p>
        </w:tc>
        <w:tc>
          <w:tcPr>
            <w:tcW w:w="2378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27.10.2023 г.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8 учебных недель</w:t>
            </w:r>
          </w:p>
        </w:tc>
      </w:tr>
      <w:tr w:rsidR="00922291" w:rsidRPr="005236FE" w:rsidTr="001F2B1F">
        <w:tc>
          <w:tcPr>
            <w:tcW w:w="2372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2 четверть</w:t>
            </w:r>
          </w:p>
        </w:tc>
        <w:tc>
          <w:tcPr>
            <w:tcW w:w="2374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 xml:space="preserve">06.11.2023 г. </w:t>
            </w:r>
          </w:p>
        </w:tc>
        <w:tc>
          <w:tcPr>
            <w:tcW w:w="2378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30</w:t>
            </w:r>
            <w:r w:rsidRPr="005236FE">
              <w:rPr>
                <w:rFonts w:eastAsia="Batang"/>
                <w:szCs w:val="24"/>
              </w:rPr>
              <w:t>.12.2023 г.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8 учебных недель</w:t>
            </w:r>
          </w:p>
        </w:tc>
      </w:tr>
      <w:tr w:rsidR="00922291" w:rsidRPr="005236FE" w:rsidTr="001F2B1F">
        <w:tc>
          <w:tcPr>
            <w:tcW w:w="2372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3 четверть</w:t>
            </w:r>
          </w:p>
        </w:tc>
        <w:tc>
          <w:tcPr>
            <w:tcW w:w="2374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 xml:space="preserve">07.01.2024 г. </w:t>
            </w:r>
          </w:p>
        </w:tc>
        <w:tc>
          <w:tcPr>
            <w:tcW w:w="2378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22.03.2024 г.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10 учебных недель</w:t>
            </w:r>
          </w:p>
        </w:tc>
      </w:tr>
      <w:tr w:rsidR="00922291" w:rsidRPr="005236FE" w:rsidTr="001F2B1F">
        <w:tc>
          <w:tcPr>
            <w:tcW w:w="2372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4 четверть</w:t>
            </w:r>
          </w:p>
        </w:tc>
        <w:tc>
          <w:tcPr>
            <w:tcW w:w="2374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 xml:space="preserve">01.04.2024 г. </w:t>
            </w:r>
          </w:p>
        </w:tc>
        <w:tc>
          <w:tcPr>
            <w:tcW w:w="2378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20.05.2024 г.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8 учебных недель</w:t>
            </w:r>
          </w:p>
        </w:tc>
      </w:tr>
    </w:tbl>
    <w:p w:rsidR="00922291" w:rsidRPr="005236FE" w:rsidRDefault="00922291" w:rsidP="00922291">
      <w:pPr>
        <w:rPr>
          <w:szCs w:val="24"/>
        </w:rPr>
      </w:pP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>В 10-11 классах - на два полугодия:</w:t>
      </w:r>
    </w:p>
    <w:tbl>
      <w:tblPr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163"/>
        <w:gridCol w:w="4253"/>
      </w:tblGrid>
      <w:tr w:rsidR="00922291" w:rsidRPr="005236FE" w:rsidTr="001F2B1F">
        <w:tc>
          <w:tcPr>
            <w:tcW w:w="3085" w:type="dxa"/>
            <w:vAlign w:val="center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szCs w:val="24"/>
              </w:rPr>
              <w:tab/>
            </w:r>
            <w:r w:rsidRPr="005236FE">
              <w:rPr>
                <w:rFonts w:eastAsia="Batang"/>
                <w:szCs w:val="24"/>
              </w:rPr>
              <w:t>1 полугодие</w:t>
            </w:r>
          </w:p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16 учебных недель</w:t>
            </w:r>
          </w:p>
        </w:tc>
        <w:tc>
          <w:tcPr>
            <w:tcW w:w="4253" w:type="dxa"/>
            <w:vAlign w:val="center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 xml:space="preserve">с 01.09.2023 г. по 29.12.2023 г. </w:t>
            </w:r>
          </w:p>
        </w:tc>
      </w:tr>
      <w:tr w:rsidR="00922291" w:rsidRPr="005236FE" w:rsidTr="001F2B1F">
        <w:tc>
          <w:tcPr>
            <w:tcW w:w="3085" w:type="dxa"/>
            <w:vAlign w:val="center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2 полугодие</w:t>
            </w:r>
          </w:p>
        </w:tc>
        <w:tc>
          <w:tcPr>
            <w:tcW w:w="2163" w:type="dxa"/>
            <w:vAlign w:val="center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>18 учебных недель</w:t>
            </w:r>
          </w:p>
        </w:tc>
        <w:tc>
          <w:tcPr>
            <w:tcW w:w="4253" w:type="dxa"/>
            <w:vAlign w:val="center"/>
          </w:tcPr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  <w:r w:rsidRPr="005236FE">
              <w:rPr>
                <w:rFonts w:eastAsia="Batang"/>
                <w:szCs w:val="24"/>
              </w:rPr>
              <w:t xml:space="preserve">с 08.01.2024 г. по 20.05.2024 г. </w:t>
            </w:r>
          </w:p>
          <w:p w:rsidR="00922291" w:rsidRPr="005236FE" w:rsidRDefault="00922291" w:rsidP="001F2B1F">
            <w:pPr>
              <w:rPr>
                <w:rFonts w:eastAsia="Batang"/>
                <w:szCs w:val="24"/>
              </w:rPr>
            </w:pPr>
          </w:p>
        </w:tc>
      </w:tr>
    </w:tbl>
    <w:p w:rsidR="00922291" w:rsidRPr="005236FE" w:rsidRDefault="00922291" w:rsidP="00922291">
      <w:pPr>
        <w:rPr>
          <w:szCs w:val="24"/>
        </w:rPr>
      </w:pPr>
    </w:p>
    <w:p w:rsidR="00922291" w:rsidRPr="005236FE" w:rsidRDefault="00922291" w:rsidP="008229AF">
      <w:pPr>
        <w:widowControl w:val="0"/>
        <w:numPr>
          <w:ilvl w:val="1"/>
          <w:numId w:val="12"/>
        </w:numPr>
        <w:ind w:left="0"/>
        <w:rPr>
          <w:b/>
          <w:szCs w:val="24"/>
        </w:rPr>
      </w:pPr>
      <w:r w:rsidRPr="005236FE">
        <w:rPr>
          <w:b/>
          <w:szCs w:val="24"/>
        </w:rPr>
        <w:t>Продолжительность каникул</w:t>
      </w:r>
    </w:p>
    <w:p w:rsidR="00922291" w:rsidRPr="005236FE" w:rsidRDefault="00922291" w:rsidP="00922291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987"/>
        <w:gridCol w:w="3116"/>
        <w:gridCol w:w="2441"/>
      </w:tblGrid>
      <w:tr w:rsidR="00922291" w:rsidRPr="005236FE" w:rsidTr="001F2B1F">
        <w:tc>
          <w:tcPr>
            <w:tcW w:w="1809" w:type="dxa"/>
          </w:tcPr>
          <w:p w:rsidR="00922291" w:rsidRPr="005236FE" w:rsidRDefault="00922291" w:rsidP="001F2B1F">
            <w:pPr>
              <w:rPr>
                <w:b/>
                <w:szCs w:val="24"/>
              </w:rPr>
            </w:pPr>
            <w:r w:rsidRPr="005236FE">
              <w:rPr>
                <w:b/>
                <w:szCs w:val="24"/>
              </w:rPr>
              <w:t>Название</w:t>
            </w:r>
          </w:p>
        </w:tc>
        <w:tc>
          <w:tcPr>
            <w:tcW w:w="1987" w:type="dxa"/>
          </w:tcPr>
          <w:p w:rsidR="00922291" w:rsidRPr="005236FE" w:rsidRDefault="00922291" w:rsidP="001F2B1F">
            <w:pPr>
              <w:rPr>
                <w:b/>
                <w:szCs w:val="24"/>
              </w:rPr>
            </w:pPr>
            <w:r w:rsidRPr="005236FE">
              <w:rPr>
                <w:b/>
                <w:szCs w:val="24"/>
              </w:rPr>
              <w:t>Начало каникул</w:t>
            </w:r>
          </w:p>
        </w:tc>
        <w:tc>
          <w:tcPr>
            <w:tcW w:w="3116" w:type="dxa"/>
          </w:tcPr>
          <w:p w:rsidR="00922291" w:rsidRPr="005236FE" w:rsidRDefault="00922291" w:rsidP="001F2B1F">
            <w:pPr>
              <w:rPr>
                <w:b/>
                <w:szCs w:val="24"/>
              </w:rPr>
            </w:pPr>
            <w:r w:rsidRPr="005236FE">
              <w:rPr>
                <w:b/>
                <w:szCs w:val="24"/>
              </w:rPr>
              <w:t>Окончание каникул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b/>
                <w:szCs w:val="24"/>
              </w:rPr>
            </w:pPr>
            <w:r w:rsidRPr="005236FE">
              <w:rPr>
                <w:b/>
                <w:szCs w:val="24"/>
              </w:rPr>
              <w:t>Продолжительность (в днях)</w:t>
            </w:r>
          </w:p>
        </w:tc>
      </w:tr>
      <w:tr w:rsidR="00922291" w:rsidRPr="005236FE" w:rsidTr="001F2B1F">
        <w:tc>
          <w:tcPr>
            <w:tcW w:w="1809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 xml:space="preserve">Осенние </w:t>
            </w:r>
          </w:p>
        </w:tc>
        <w:tc>
          <w:tcPr>
            <w:tcW w:w="1987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 xml:space="preserve">28.10.2023  </w:t>
            </w:r>
          </w:p>
        </w:tc>
        <w:tc>
          <w:tcPr>
            <w:tcW w:w="3116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05.11.2023 включительно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9 дней</w:t>
            </w:r>
          </w:p>
        </w:tc>
      </w:tr>
      <w:tr w:rsidR="00922291" w:rsidRPr="005236FE" w:rsidTr="001F2B1F">
        <w:tc>
          <w:tcPr>
            <w:tcW w:w="1809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 xml:space="preserve">Зимние </w:t>
            </w:r>
          </w:p>
        </w:tc>
        <w:tc>
          <w:tcPr>
            <w:tcW w:w="1987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  <w:r w:rsidRPr="005236FE">
              <w:rPr>
                <w:szCs w:val="24"/>
              </w:rPr>
              <w:t>.12.2023</w:t>
            </w:r>
          </w:p>
        </w:tc>
        <w:tc>
          <w:tcPr>
            <w:tcW w:w="3116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Pr="005236FE">
              <w:rPr>
                <w:szCs w:val="24"/>
              </w:rPr>
              <w:t>.01.2024 включительно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9 дней</w:t>
            </w:r>
          </w:p>
        </w:tc>
      </w:tr>
      <w:tr w:rsidR="00922291" w:rsidRPr="005236FE" w:rsidTr="001F2B1F">
        <w:tc>
          <w:tcPr>
            <w:tcW w:w="1809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Весенние</w:t>
            </w:r>
          </w:p>
        </w:tc>
        <w:tc>
          <w:tcPr>
            <w:tcW w:w="1987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23.03.2024</w:t>
            </w:r>
          </w:p>
        </w:tc>
        <w:tc>
          <w:tcPr>
            <w:tcW w:w="3116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 xml:space="preserve">31.03.2024 включительно 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9 дней</w:t>
            </w:r>
          </w:p>
        </w:tc>
      </w:tr>
      <w:tr w:rsidR="00922291" w:rsidRPr="005236FE" w:rsidTr="001F2B1F">
        <w:tc>
          <w:tcPr>
            <w:tcW w:w="1809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 xml:space="preserve">Летние </w:t>
            </w:r>
          </w:p>
        </w:tc>
        <w:tc>
          <w:tcPr>
            <w:tcW w:w="1987" w:type="dxa"/>
          </w:tcPr>
          <w:p w:rsidR="00922291" w:rsidRPr="005236FE" w:rsidRDefault="00922291" w:rsidP="001F2B1F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  <w:r w:rsidRPr="005236FE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5236FE">
              <w:rPr>
                <w:szCs w:val="24"/>
              </w:rPr>
              <w:t>.2024</w:t>
            </w:r>
          </w:p>
        </w:tc>
        <w:tc>
          <w:tcPr>
            <w:tcW w:w="3116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31.08.2024</w:t>
            </w:r>
          </w:p>
        </w:tc>
        <w:tc>
          <w:tcPr>
            <w:tcW w:w="2441" w:type="dxa"/>
          </w:tcPr>
          <w:p w:rsidR="00922291" w:rsidRPr="005236FE" w:rsidRDefault="00922291" w:rsidP="001F2B1F">
            <w:pPr>
              <w:rPr>
                <w:szCs w:val="24"/>
              </w:rPr>
            </w:pPr>
            <w:r w:rsidRPr="005236FE">
              <w:rPr>
                <w:szCs w:val="24"/>
              </w:rPr>
              <w:t>92 дня</w:t>
            </w:r>
          </w:p>
        </w:tc>
      </w:tr>
    </w:tbl>
    <w:p w:rsidR="00922291" w:rsidRPr="005236FE" w:rsidRDefault="00922291" w:rsidP="00922291">
      <w:pPr>
        <w:rPr>
          <w:szCs w:val="24"/>
        </w:rPr>
      </w:pP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>Дополнительные каникулы для 1-х классов с 19.02.2024г. по 25.02.2024г. (включительно, 7 дней)</w:t>
      </w:r>
    </w:p>
    <w:p w:rsidR="00922291" w:rsidRPr="005236FE" w:rsidRDefault="00922291" w:rsidP="00922291">
      <w:pPr>
        <w:rPr>
          <w:b/>
          <w:szCs w:val="24"/>
        </w:rPr>
      </w:pPr>
      <w:r w:rsidRPr="005236FE">
        <w:rPr>
          <w:b/>
          <w:szCs w:val="24"/>
        </w:rPr>
        <w:t>2.4. Сроки окончания 2023-2024 учебного года</w:t>
      </w: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 xml:space="preserve">для 1 классов - 20 мая 2024 года; </w:t>
      </w:r>
    </w:p>
    <w:p w:rsidR="00922291" w:rsidRPr="005236FE" w:rsidRDefault="00922291" w:rsidP="00922291">
      <w:pPr>
        <w:rPr>
          <w:szCs w:val="24"/>
        </w:rPr>
      </w:pPr>
      <w:r w:rsidRPr="005236FE">
        <w:rPr>
          <w:szCs w:val="24"/>
        </w:rPr>
        <w:t>для 2-11 классов - 2</w:t>
      </w:r>
      <w:r>
        <w:rPr>
          <w:szCs w:val="24"/>
        </w:rPr>
        <w:t>5</w:t>
      </w:r>
      <w:r w:rsidRPr="005236FE">
        <w:rPr>
          <w:szCs w:val="24"/>
        </w:rPr>
        <w:t xml:space="preserve"> мая 2024 года; </w:t>
      </w:r>
    </w:p>
    <w:p w:rsidR="00922291" w:rsidRPr="005236FE" w:rsidRDefault="00922291" w:rsidP="00922291">
      <w:pPr>
        <w:jc w:val="both"/>
        <w:rPr>
          <w:rFonts w:eastAsia="SchoolBookSanPin"/>
          <w:szCs w:val="24"/>
        </w:rPr>
      </w:pPr>
      <w:r w:rsidRPr="005236FE">
        <w:rPr>
          <w:rFonts w:eastAsia="SchoolBookSanPin"/>
          <w:szCs w:val="24"/>
        </w:rPr>
        <w:t xml:space="preserve">Для 9 </w:t>
      </w:r>
      <w:r w:rsidRPr="005236FE">
        <w:rPr>
          <w:szCs w:val="24"/>
        </w:rPr>
        <w:t xml:space="preserve">и 11 классов </w:t>
      </w:r>
      <w:r w:rsidRPr="005236FE">
        <w:rPr>
          <w:rFonts w:eastAsia="SchoolBookSanPin"/>
          <w:szCs w:val="24"/>
        </w:rPr>
        <w:t>окончание учебного года определяется ежегодно в соответствии с расписанием государственной итоговой аттестации.</w:t>
      </w:r>
    </w:p>
    <w:p w:rsidR="00133DD8" w:rsidRPr="00EF2B64" w:rsidRDefault="00133DD8" w:rsidP="00133DD8">
      <w:pPr>
        <w:pStyle w:val="a4"/>
        <w:spacing w:line="276" w:lineRule="auto"/>
        <w:jc w:val="left"/>
        <w:rPr>
          <w:b/>
          <w:sz w:val="24"/>
          <w:szCs w:val="24"/>
        </w:rPr>
      </w:pPr>
    </w:p>
    <w:p w:rsidR="00133DD8" w:rsidRPr="009E6351" w:rsidRDefault="00133DD8" w:rsidP="00133DD8">
      <w:pPr>
        <w:pStyle w:val="a4"/>
        <w:spacing w:line="276" w:lineRule="auto"/>
        <w:rPr>
          <w:rStyle w:val="53"/>
          <w:bCs w:val="0"/>
          <w:i w:val="0"/>
          <w:iCs w:val="0"/>
          <w:sz w:val="24"/>
          <w:szCs w:val="24"/>
        </w:rPr>
      </w:pPr>
      <w:r w:rsidRPr="00EF2B64">
        <w:rPr>
          <w:b/>
          <w:sz w:val="24"/>
          <w:szCs w:val="24"/>
        </w:rPr>
        <w:t>2.5. Сроки проведения промежуточной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5604"/>
      </w:tblGrid>
      <w:tr w:rsidR="00133DD8" w:rsidRPr="00EF2B64" w:rsidTr="006C5D98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D8" w:rsidRPr="00EF2B64" w:rsidRDefault="00133DD8" w:rsidP="006C5D98">
            <w:pPr>
              <w:spacing w:after="200" w:line="276" w:lineRule="auto"/>
            </w:pPr>
            <w:r w:rsidRPr="00EF2B64">
              <w:t>учащихся во 2-9 классах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8" w:rsidRPr="00EF2B64" w:rsidRDefault="00133DD8" w:rsidP="006C5D98">
            <w:pPr>
              <w:spacing w:after="200" w:line="276" w:lineRule="auto"/>
            </w:pPr>
            <w:r w:rsidRPr="00EF2B64">
              <w:t xml:space="preserve">По итогам каждой четверти </w:t>
            </w:r>
          </w:p>
        </w:tc>
      </w:tr>
      <w:tr w:rsidR="00133DD8" w:rsidRPr="00EF2B64" w:rsidTr="006C5D98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D8" w:rsidRPr="00EF2B64" w:rsidRDefault="00133DD8" w:rsidP="006C5D98">
            <w:pPr>
              <w:spacing w:after="200" w:line="276" w:lineRule="auto"/>
              <w:ind w:left="-540"/>
            </w:pPr>
            <w:r w:rsidRPr="00EF2B64">
              <w:t>в 1в во 10, 11 классах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8" w:rsidRPr="00EF2B64" w:rsidRDefault="00133DD8" w:rsidP="006C5D98">
            <w:pPr>
              <w:spacing w:after="200" w:line="276" w:lineRule="auto"/>
            </w:pPr>
            <w:r w:rsidRPr="00EF2B64">
              <w:t xml:space="preserve">По итогам полугодия </w:t>
            </w:r>
          </w:p>
        </w:tc>
      </w:tr>
    </w:tbl>
    <w:p w:rsidR="00133DD8" w:rsidRPr="00EF2B64" w:rsidRDefault="00133DD8" w:rsidP="00133DD8">
      <w:pPr>
        <w:pStyle w:val="510"/>
        <w:shd w:val="clear" w:color="auto" w:fill="auto"/>
        <w:spacing w:line="276" w:lineRule="auto"/>
        <w:rPr>
          <w:rStyle w:val="53"/>
          <w:sz w:val="24"/>
          <w:szCs w:val="24"/>
        </w:rPr>
      </w:pPr>
    </w:p>
    <w:p w:rsidR="00133DD8" w:rsidRPr="00EF2B64" w:rsidRDefault="00133DD8" w:rsidP="00133DD8">
      <w:pPr>
        <w:pStyle w:val="a4"/>
        <w:spacing w:line="276" w:lineRule="auto"/>
        <w:jc w:val="left"/>
        <w:rPr>
          <w:sz w:val="24"/>
          <w:szCs w:val="24"/>
        </w:rPr>
      </w:pPr>
      <w:r w:rsidRPr="00EF2B64">
        <w:rPr>
          <w:sz w:val="24"/>
          <w:szCs w:val="24"/>
        </w:rPr>
        <w:t>Промежуточная аттестация обучающихся 8,10 классов проводится в период с 16 по 23 мая 2022 года.</w:t>
      </w:r>
    </w:p>
    <w:p w:rsidR="00133DD8" w:rsidRPr="00EF2B64" w:rsidRDefault="00133DD8" w:rsidP="00133DD8">
      <w:pPr>
        <w:pStyle w:val="510"/>
        <w:shd w:val="clear" w:color="auto" w:fill="auto"/>
        <w:spacing w:line="276" w:lineRule="auto"/>
        <w:rPr>
          <w:rStyle w:val="53"/>
          <w:sz w:val="24"/>
          <w:szCs w:val="24"/>
        </w:rPr>
      </w:pPr>
    </w:p>
    <w:p w:rsidR="00133DD8" w:rsidRPr="00EF2B64" w:rsidRDefault="00133DD8" w:rsidP="00133DD8">
      <w:pPr>
        <w:jc w:val="both"/>
        <w:rPr>
          <w:b/>
        </w:rPr>
      </w:pPr>
      <w:r w:rsidRPr="00EF2B64">
        <w:rPr>
          <w:b/>
        </w:rPr>
        <w:t>3.Режим обучения</w:t>
      </w:r>
    </w:p>
    <w:p w:rsidR="00133DD8" w:rsidRPr="00EF2B64" w:rsidRDefault="00133DD8" w:rsidP="00133DD8">
      <w:pPr>
        <w:jc w:val="both"/>
      </w:pPr>
      <w:r w:rsidRPr="00EF2B64">
        <w:t>Обучение 1-11 классов проводится в одну смену.</w:t>
      </w:r>
    </w:p>
    <w:p w:rsidR="00133DD8" w:rsidRPr="00EF2B64" w:rsidRDefault="00133DD8" w:rsidP="00133DD8">
      <w:pPr>
        <w:jc w:val="both"/>
      </w:pPr>
      <w:r w:rsidRPr="00EF2B64">
        <w:t xml:space="preserve">1-11 классы обучаются по пятидневной учебной неделе. </w:t>
      </w:r>
    </w:p>
    <w:p w:rsidR="00133DD8" w:rsidRPr="00EF2B64" w:rsidRDefault="00133DD8" w:rsidP="00133DD8">
      <w:pPr>
        <w:jc w:val="both"/>
      </w:pPr>
    </w:p>
    <w:p w:rsidR="00133DD8" w:rsidRPr="00EF2B64" w:rsidRDefault="00133DD8" w:rsidP="00133DD8">
      <w:pPr>
        <w:jc w:val="both"/>
        <w:rPr>
          <w:b/>
        </w:rPr>
      </w:pPr>
      <w:r w:rsidRPr="00EF2B64">
        <w:rPr>
          <w:b/>
        </w:rPr>
        <w:t>4.Расписание звонков и перемен</w:t>
      </w:r>
    </w:p>
    <w:p w:rsidR="00133DD8" w:rsidRPr="00EF2B64" w:rsidRDefault="00133DD8" w:rsidP="00133DD8">
      <w:pPr>
        <w:rPr>
          <w:b/>
        </w:rPr>
      </w:pPr>
    </w:p>
    <w:p w:rsidR="00133DD8" w:rsidRPr="00EF2B64" w:rsidRDefault="00133DD8" w:rsidP="00133DD8">
      <w:pPr>
        <w:rPr>
          <w:b/>
        </w:rPr>
      </w:pPr>
      <w:r w:rsidRPr="00EF2B64">
        <w:rPr>
          <w:b/>
        </w:rPr>
        <w:t>4.1. Расписание звонков для 1 классов</w:t>
      </w:r>
    </w:p>
    <w:p w:rsidR="00133DD8" w:rsidRPr="00EF2B64" w:rsidRDefault="00133DD8" w:rsidP="00133DD8">
      <w:pPr>
        <w:rPr>
          <w:b/>
        </w:rPr>
      </w:pPr>
    </w:p>
    <w:tbl>
      <w:tblPr>
        <w:tblStyle w:val="a7"/>
        <w:tblW w:w="0" w:type="auto"/>
        <w:jc w:val="center"/>
        <w:tblLook w:val="04A0"/>
      </w:tblPr>
      <w:tblGrid>
        <w:gridCol w:w="2535"/>
        <w:gridCol w:w="3128"/>
      </w:tblGrid>
      <w:tr w:rsidR="00133DD8" w:rsidRPr="00EF2B64" w:rsidTr="006C5D98">
        <w:trPr>
          <w:jc w:val="center"/>
        </w:trPr>
        <w:tc>
          <w:tcPr>
            <w:tcW w:w="2535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1 урок</w:t>
            </w:r>
          </w:p>
        </w:tc>
        <w:tc>
          <w:tcPr>
            <w:tcW w:w="3128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8.15 – 8.50</w:t>
            </w:r>
          </w:p>
        </w:tc>
      </w:tr>
      <w:tr w:rsidR="00133DD8" w:rsidRPr="00EF2B64" w:rsidTr="006C5D98">
        <w:trPr>
          <w:jc w:val="center"/>
        </w:trPr>
        <w:tc>
          <w:tcPr>
            <w:tcW w:w="2535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2 урок</w:t>
            </w:r>
          </w:p>
        </w:tc>
        <w:tc>
          <w:tcPr>
            <w:tcW w:w="3128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9.05 - 9.40</w:t>
            </w:r>
          </w:p>
        </w:tc>
      </w:tr>
      <w:tr w:rsidR="00133DD8" w:rsidRPr="00EF2B64" w:rsidTr="006C5D98">
        <w:trPr>
          <w:jc w:val="center"/>
        </w:trPr>
        <w:tc>
          <w:tcPr>
            <w:tcW w:w="2535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3 урок</w:t>
            </w:r>
          </w:p>
        </w:tc>
        <w:tc>
          <w:tcPr>
            <w:tcW w:w="3128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10.00 -10.35</w:t>
            </w:r>
          </w:p>
        </w:tc>
      </w:tr>
      <w:tr w:rsidR="00133DD8" w:rsidRPr="00EF2B64" w:rsidTr="006C5D98">
        <w:trPr>
          <w:jc w:val="center"/>
        </w:trPr>
        <w:tc>
          <w:tcPr>
            <w:tcW w:w="2535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4 урок</w:t>
            </w:r>
          </w:p>
        </w:tc>
        <w:tc>
          <w:tcPr>
            <w:tcW w:w="3128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10.55 -11.30</w:t>
            </w:r>
          </w:p>
        </w:tc>
      </w:tr>
      <w:tr w:rsidR="00133DD8" w:rsidRPr="00EF2B64" w:rsidTr="006C5D98">
        <w:trPr>
          <w:jc w:val="center"/>
        </w:trPr>
        <w:tc>
          <w:tcPr>
            <w:tcW w:w="2535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5 урок</w:t>
            </w:r>
          </w:p>
        </w:tc>
        <w:tc>
          <w:tcPr>
            <w:tcW w:w="3128" w:type="dxa"/>
          </w:tcPr>
          <w:p w:rsidR="00133DD8" w:rsidRPr="00EF2B64" w:rsidRDefault="00133DD8" w:rsidP="006C5D98">
            <w:pPr>
              <w:spacing w:line="276" w:lineRule="auto"/>
              <w:jc w:val="center"/>
            </w:pPr>
            <w:r w:rsidRPr="00EF2B64">
              <w:t>11.4</w:t>
            </w:r>
            <w:r>
              <w:t>5</w:t>
            </w:r>
            <w:r w:rsidRPr="00EF2B64">
              <w:t xml:space="preserve"> -12.</w:t>
            </w:r>
            <w:r>
              <w:t>20</w:t>
            </w:r>
          </w:p>
        </w:tc>
      </w:tr>
    </w:tbl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rPr>
          <w:b/>
        </w:rPr>
      </w:pPr>
      <w:r w:rsidRPr="00EF2B64">
        <w:rPr>
          <w:b/>
        </w:rPr>
        <w:t>4.2. Расписание звонков для</w:t>
      </w:r>
      <w:r>
        <w:rPr>
          <w:b/>
        </w:rPr>
        <w:t>2</w:t>
      </w:r>
      <w:r w:rsidRPr="00EF2B64">
        <w:rPr>
          <w:b/>
        </w:rPr>
        <w:t>-</w:t>
      </w:r>
      <w:r>
        <w:rPr>
          <w:b/>
        </w:rPr>
        <w:t xml:space="preserve"> 11</w:t>
      </w:r>
      <w:r w:rsidRPr="00EF2B64">
        <w:rPr>
          <w:b/>
        </w:rPr>
        <w:t xml:space="preserve"> классов</w:t>
      </w:r>
    </w:p>
    <w:p w:rsidR="00133DD8" w:rsidRPr="00EF2B64" w:rsidRDefault="00133DD8" w:rsidP="00133DD8">
      <w:pPr>
        <w:jc w:val="both"/>
        <w:rPr>
          <w:b/>
        </w:rPr>
      </w:pPr>
    </w:p>
    <w:tbl>
      <w:tblPr>
        <w:tblStyle w:val="a7"/>
        <w:tblpPr w:leftFromText="180" w:rightFromText="180" w:vertAnchor="text" w:horzAnchor="page" w:tblpXSpec="center" w:tblpY="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4"/>
        <w:gridCol w:w="3756"/>
      </w:tblGrid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1-й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8.15 – 8.55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 перемена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8.55 – 9.05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 xml:space="preserve"> 2-й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  <w:vertAlign w:val="superscript"/>
              </w:rPr>
            </w:pPr>
            <w:r w:rsidRPr="00EF2B64">
              <w:rPr>
                <w:rFonts w:eastAsia="Calibri"/>
              </w:rPr>
              <w:t>9.05– 9.45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2 перемена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9.45 – 9.55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3-й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9.55 – 10.35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3 перемена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10.35 – 10.55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4-й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10.55 – 11.35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4 перемена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11.35 – 11.55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5-й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11.55 – 12.35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5 перемена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12.35 – 12.45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6-й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12.45 – 13.25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6 перемена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3DD8" w:rsidRPr="00EF2B64" w:rsidRDefault="00133DD8" w:rsidP="006C5D98">
            <w:pPr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13.25 – 13.30</w:t>
            </w:r>
          </w:p>
        </w:tc>
      </w:tr>
      <w:tr w:rsidR="00133DD8" w:rsidRPr="00EF2B64" w:rsidTr="006C5D98">
        <w:trPr>
          <w:trHeight w:val="3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7-й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D8" w:rsidRPr="00EF2B64" w:rsidRDefault="00133DD8" w:rsidP="006C5D98">
            <w:pPr>
              <w:spacing w:line="276" w:lineRule="auto"/>
              <w:jc w:val="center"/>
              <w:rPr>
                <w:rFonts w:eastAsia="Calibri"/>
              </w:rPr>
            </w:pPr>
            <w:r w:rsidRPr="00EF2B64">
              <w:rPr>
                <w:rFonts w:eastAsia="Calibri"/>
              </w:rPr>
              <w:t>13.30 – 14.10</w:t>
            </w:r>
          </w:p>
        </w:tc>
      </w:tr>
    </w:tbl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rPr>
          <w:b/>
        </w:rPr>
      </w:pPr>
    </w:p>
    <w:p w:rsidR="00133DD8" w:rsidRPr="00EF2B64" w:rsidRDefault="00133DD8" w:rsidP="00133DD8">
      <w:pPr>
        <w:rPr>
          <w:b/>
        </w:rPr>
      </w:pPr>
    </w:p>
    <w:p w:rsidR="00133DD8" w:rsidRPr="00EF2B64" w:rsidRDefault="00133DD8" w:rsidP="00133DD8">
      <w:pPr>
        <w:rPr>
          <w:b/>
        </w:rPr>
      </w:pPr>
    </w:p>
    <w:p w:rsidR="00133DD8" w:rsidRPr="00EF2B64" w:rsidRDefault="00133DD8" w:rsidP="00133DD8">
      <w:pPr>
        <w:rPr>
          <w:b/>
        </w:rPr>
      </w:pPr>
    </w:p>
    <w:p w:rsidR="00133DD8" w:rsidRPr="00EF2B64" w:rsidRDefault="00133DD8" w:rsidP="00133DD8">
      <w:pPr>
        <w:jc w:val="both"/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  <w:rPr>
          <w:b/>
        </w:rPr>
      </w:pPr>
      <w:r w:rsidRPr="00EF2B64">
        <w:rPr>
          <w:b/>
        </w:rPr>
        <w:t>5. Продолжительность уроков</w:t>
      </w: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</w:pPr>
      <w:r w:rsidRPr="00EF2B64">
        <w:rPr>
          <w:b/>
        </w:rPr>
        <w:t>5.1. Особенности режима работы обучающихся 1 классов</w:t>
      </w:r>
    </w:p>
    <w:p w:rsidR="00133DD8" w:rsidRPr="00EF2B64" w:rsidRDefault="00133DD8" w:rsidP="00133DD8">
      <w:pPr>
        <w:jc w:val="both"/>
      </w:pPr>
      <w:r w:rsidRPr="00EF2B64">
        <w:t>Количество учебных дней в неделю – 5.</w:t>
      </w:r>
    </w:p>
    <w:p w:rsidR="00133DD8" w:rsidRPr="00EF2B64" w:rsidRDefault="00133DD8" w:rsidP="00133DD8">
      <w:pPr>
        <w:jc w:val="both"/>
      </w:pPr>
      <w:r w:rsidRPr="00EF2B64">
        <w:t xml:space="preserve">Количество уроков: </w:t>
      </w:r>
    </w:p>
    <w:p w:rsidR="00133DD8" w:rsidRPr="00EF2B64" w:rsidRDefault="00133DD8" w:rsidP="00133DD8">
      <w:pPr>
        <w:jc w:val="both"/>
      </w:pPr>
      <w:r w:rsidRPr="00EF2B64">
        <w:t xml:space="preserve">1 четверть – 3 урока, </w:t>
      </w:r>
    </w:p>
    <w:p w:rsidR="00133DD8" w:rsidRPr="00EF2B64" w:rsidRDefault="00133DD8" w:rsidP="00133DD8">
      <w:pPr>
        <w:jc w:val="both"/>
      </w:pPr>
      <w:r w:rsidRPr="00EF2B64">
        <w:t>2- 4 четверть – 4 урока.</w:t>
      </w:r>
    </w:p>
    <w:p w:rsidR="00133DD8" w:rsidRPr="00EF2B64" w:rsidRDefault="00133DD8" w:rsidP="00133DD8">
      <w:pPr>
        <w:widowControl w:val="0"/>
        <w:jc w:val="both"/>
      </w:pPr>
      <w:r w:rsidRPr="00EF2B64">
        <w:t>Использование «ступенчатого» режима обучения в первом полугодии:</w:t>
      </w:r>
    </w:p>
    <w:p w:rsidR="00133DD8" w:rsidRPr="00EF2B64" w:rsidRDefault="00133DD8" w:rsidP="00133DD8">
      <w:pPr>
        <w:widowControl w:val="0"/>
        <w:jc w:val="both"/>
      </w:pPr>
      <w:r w:rsidRPr="00EF2B64">
        <w:t xml:space="preserve">сентябрь, октябрь -  по 3 урока в день по 35 минут каждый, </w:t>
      </w:r>
    </w:p>
    <w:p w:rsidR="00133DD8" w:rsidRPr="00EF2B64" w:rsidRDefault="00133DD8" w:rsidP="00133DD8">
      <w:pPr>
        <w:widowControl w:val="0"/>
        <w:jc w:val="both"/>
      </w:pPr>
      <w:r w:rsidRPr="00EF2B64">
        <w:t xml:space="preserve">ноябрь-декабрь – по 4 урока по 35 минут каждый; </w:t>
      </w:r>
    </w:p>
    <w:p w:rsidR="00133DD8" w:rsidRPr="00EF2B64" w:rsidRDefault="00133DD8" w:rsidP="00133DD8">
      <w:pPr>
        <w:widowControl w:val="0"/>
        <w:jc w:val="both"/>
      </w:pPr>
      <w:r w:rsidRPr="00EF2B64">
        <w:t>январь – май – по 4 урока по 40 минут каждый.</w:t>
      </w:r>
    </w:p>
    <w:p w:rsidR="00133DD8" w:rsidRPr="00EF2B64" w:rsidRDefault="00133DD8" w:rsidP="00133DD8">
      <w:pPr>
        <w:jc w:val="both"/>
      </w:pPr>
      <w:r w:rsidRPr="00EF2B64">
        <w:t>2 – 11 классы – 40 минут.</w:t>
      </w:r>
    </w:p>
    <w:p w:rsidR="00133DD8" w:rsidRPr="00EF2B64" w:rsidRDefault="00133DD8" w:rsidP="00133DD8">
      <w:pPr>
        <w:jc w:val="both"/>
        <w:rPr>
          <w:b/>
        </w:rPr>
      </w:pPr>
    </w:p>
    <w:p w:rsidR="00133DD8" w:rsidRPr="00EF2B64" w:rsidRDefault="00133DD8" w:rsidP="00133DD8">
      <w:pPr>
        <w:jc w:val="both"/>
      </w:pPr>
      <w:r w:rsidRPr="00EF2B64">
        <w:rPr>
          <w:b/>
        </w:rPr>
        <w:t>6.Начало занятий ВУД и дополнительного образования:</w:t>
      </w:r>
      <w:r w:rsidRPr="00EF2B64">
        <w:t xml:space="preserve"> 14.30</w:t>
      </w:r>
    </w:p>
    <w:p w:rsidR="00133DD8" w:rsidRPr="00EF2B64" w:rsidRDefault="00133DD8" w:rsidP="00133DD8">
      <w:pPr>
        <w:rPr>
          <w:b/>
        </w:rPr>
      </w:pPr>
    </w:p>
    <w:p w:rsidR="00C04B82" w:rsidRDefault="00C04B82" w:rsidP="00C04B82">
      <w:pPr>
        <w:pStyle w:val="af7"/>
        <w:tabs>
          <w:tab w:val="left" w:pos="988"/>
          <w:tab w:val="center" w:pos="4677"/>
        </w:tabs>
        <w:rPr>
          <w:b/>
        </w:rPr>
      </w:pPr>
    </w:p>
    <w:p w:rsidR="00AB02E5" w:rsidRPr="00012A68" w:rsidRDefault="003B03DD" w:rsidP="003B03DD">
      <w:pPr>
        <w:jc w:val="center"/>
        <w:rPr>
          <w:b/>
          <w:szCs w:val="24"/>
        </w:rPr>
      </w:pPr>
      <w:r w:rsidRPr="00012A68">
        <w:rPr>
          <w:b/>
          <w:szCs w:val="24"/>
        </w:rPr>
        <w:t>Общая численность обучающихся</w:t>
      </w:r>
    </w:p>
    <w:p w:rsidR="00AB02E5" w:rsidRPr="00012A68" w:rsidRDefault="00AB02E5" w:rsidP="003B03DD">
      <w:pPr>
        <w:jc w:val="center"/>
        <w:rPr>
          <w:b/>
          <w:szCs w:val="24"/>
        </w:rPr>
      </w:pPr>
    </w:p>
    <w:p w:rsidR="006C5D98" w:rsidRPr="00AE6092" w:rsidRDefault="006C5D98" w:rsidP="006C5D98">
      <w:pPr>
        <w:jc w:val="both"/>
      </w:pPr>
      <w:r w:rsidRPr="00AE6092">
        <w:t>На начало 20</w:t>
      </w:r>
      <w:r>
        <w:t>22</w:t>
      </w:r>
      <w:r w:rsidRPr="0073505B">
        <w:t>-2</w:t>
      </w:r>
      <w:r>
        <w:t>3</w:t>
      </w:r>
      <w:r w:rsidRPr="00AE6092">
        <w:t xml:space="preserve"> </w:t>
      </w:r>
      <w:r>
        <w:t>учебного года сформировано 30</w:t>
      </w:r>
      <w:r w:rsidRPr="00AE6092">
        <w:t xml:space="preserve"> классов-комплектов, в которых обучалось </w:t>
      </w:r>
      <w:r>
        <w:t xml:space="preserve">698 </w:t>
      </w:r>
      <w:r w:rsidRPr="00AE6092">
        <w:t xml:space="preserve">учащихся. В течение 1 полугодия </w:t>
      </w:r>
      <w:r w:rsidRPr="00DF0DB8">
        <w:t>прибыло 9 человек и выбыло 21,</w:t>
      </w:r>
      <w:r w:rsidRPr="00094E89">
        <w:rPr>
          <w:color w:val="FF0000"/>
        </w:rPr>
        <w:t xml:space="preserve"> </w:t>
      </w:r>
      <w:r w:rsidRPr="00AE6092">
        <w:t>на конец 1 полугодия 20</w:t>
      </w:r>
      <w:r>
        <w:t>22</w:t>
      </w:r>
      <w:r w:rsidRPr="0073505B">
        <w:t>-2</w:t>
      </w:r>
      <w:r>
        <w:t>3</w:t>
      </w:r>
      <w:r w:rsidRPr="00AE6092">
        <w:t xml:space="preserve"> учебного года в школе обучалось </w:t>
      </w:r>
      <w:r w:rsidRPr="0073505B">
        <w:t>6</w:t>
      </w:r>
      <w:r>
        <w:t>94</w:t>
      </w:r>
      <w:r w:rsidRPr="00776C3B">
        <w:t xml:space="preserve"> (2018-19 </w:t>
      </w:r>
      <w:r>
        <w:t>–</w:t>
      </w:r>
      <w:r w:rsidRPr="00776C3B">
        <w:t xml:space="preserve"> </w:t>
      </w:r>
      <w:r>
        <w:t>619, 2019-20 – 630, 2020-21 – 648, 2021-22 - 673</w:t>
      </w:r>
      <w:r w:rsidRPr="00776C3B">
        <w:t>)</w:t>
      </w:r>
      <w:r w:rsidRPr="00AE6092">
        <w:t xml:space="preserve"> учащихся. </w:t>
      </w:r>
    </w:p>
    <w:p w:rsidR="006C5D98" w:rsidRDefault="006C5D98" w:rsidP="006C5D98">
      <w:pPr>
        <w:jc w:val="both"/>
      </w:pPr>
      <w:r w:rsidRPr="00AE6092">
        <w:t xml:space="preserve">В форме надомного обучения образование получают </w:t>
      </w:r>
      <w:r>
        <w:t>3</w:t>
      </w:r>
      <w:r w:rsidRPr="00AE6092">
        <w:t xml:space="preserve"> учащихся. </w:t>
      </w:r>
    </w:p>
    <w:p w:rsidR="006C5D98" w:rsidRDefault="006C5D98" w:rsidP="006C5D98">
      <w:pPr>
        <w:jc w:val="center"/>
      </w:pPr>
    </w:p>
    <w:p w:rsidR="006C5D98" w:rsidRPr="00AE6092" w:rsidRDefault="006C5D98" w:rsidP="006C5D98">
      <w:pPr>
        <w:jc w:val="center"/>
      </w:pPr>
      <w:r w:rsidRPr="00AE6092">
        <w:t xml:space="preserve">Количество учащихся по ступеням обучения </w:t>
      </w:r>
      <w:r w:rsidRPr="00256A94">
        <w:rPr>
          <w:b/>
        </w:rPr>
        <w:t xml:space="preserve">на </w:t>
      </w:r>
      <w:r>
        <w:rPr>
          <w:b/>
        </w:rPr>
        <w:t xml:space="preserve">конец </w:t>
      </w:r>
      <w:r w:rsidRPr="00256A94">
        <w:rPr>
          <w:b/>
        </w:rPr>
        <w:t xml:space="preserve">1 </w:t>
      </w:r>
      <w:r>
        <w:rPr>
          <w:b/>
        </w:rPr>
        <w:t>полугодия</w:t>
      </w:r>
      <w:r w:rsidRPr="00256A94">
        <w:rPr>
          <w:b/>
        </w:rPr>
        <w:t xml:space="preserve"> 20</w:t>
      </w:r>
      <w:r>
        <w:rPr>
          <w:b/>
        </w:rPr>
        <w:t>2</w:t>
      </w:r>
      <w:r w:rsidR="00180FBE">
        <w:rPr>
          <w:b/>
        </w:rPr>
        <w:t>3</w:t>
      </w:r>
      <w:r>
        <w:rPr>
          <w:b/>
        </w:rPr>
        <w:t>-</w:t>
      </w:r>
      <w:r w:rsidRPr="00FB43C9">
        <w:rPr>
          <w:b/>
        </w:rPr>
        <w:t>2</w:t>
      </w:r>
      <w:r w:rsidR="00180FBE">
        <w:rPr>
          <w:b/>
        </w:rPr>
        <w:t>4</w:t>
      </w:r>
      <w:r w:rsidRPr="00256A94">
        <w:rPr>
          <w:b/>
        </w:rPr>
        <w:t xml:space="preserve"> </w:t>
      </w:r>
      <w:r>
        <w:rPr>
          <w:b/>
        </w:rPr>
        <w:t xml:space="preserve">учебного </w:t>
      </w:r>
      <w:r w:rsidRPr="00256A94">
        <w:rPr>
          <w:b/>
        </w:rPr>
        <w:t>года</w:t>
      </w:r>
      <w:r>
        <w:rPr>
          <w:b/>
        </w:rPr>
        <w:t>:</w:t>
      </w:r>
    </w:p>
    <w:p w:rsidR="006C5D98" w:rsidRPr="00AE6092" w:rsidRDefault="006C5D98" w:rsidP="006C5D9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1615"/>
        <w:gridCol w:w="1615"/>
        <w:gridCol w:w="1615"/>
        <w:gridCol w:w="1615"/>
      </w:tblGrid>
      <w:tr w:rsidR="006C5D98" w:rsidRPr="00AE6092" w:rsidTr="006C5D98">
        <w:trPr>
          <w:jc w:val="center"/>
        </w:trPr>
        <w:tc>
          <w:tcPr>
            <w:tcW w:w="2027" w:type="dxa"/>
            <w:shd w:val="clear" w:color="auto" w:fill="DAEEF3"/>
          </w:tcPr>
          <w:p w:rsidR="006C5D98" w:rsidRPr="00AE6092" w:rsidRDefault="006C5D98" w:rsidP="006C5D98">
            <w:pPr>
              <w:jc w:val="center"/>
            </w:pPr>
          </w:p>
        </w:tc>
        <w:tc>
          <w:tcPr>
            <w:tcW w:w="1615" w:type="dxa"/>
            <w:shd w:val="clear" w:color="auto" w:fill="DAEEF3"/>
          </w:tcPr>
          <w:p w:rsidR="006C5D98" w:rsidRPr="009E64A8" w:rsidRDefault="006C5D98" w:rsidP="006C5D98">
            <w:pPr>
              <w:jc w:val="center"/>
              <w:rPr>
                <w:b/>
              </w:rPr>
            </w:pPr>
            <w:r w:rsidRPr="009E64A8">
              <w:rPr>
                <w:b/>
              </w:rPr>
              <w:t>1-4 кл</w:t>
            </w:r>
          </w:p>
        </w:tc>
        <w:tc>
          <w:tcPr>
            <w:tcW w:w="1615" w:type="dxa"/>
            <w:shd w:val="clear" w:color="auto" w:fill="DAEEF3"/>
          </w:tcPr>
          <w:p w:rsidR="006C5D98" w:rsidRPr="009E64A8" w:rsidRDefault="006C5D98" w:rsidP="006C5D98">
            <w:pPr>
              <w:jc w:val="center"/>
              <w:rPr>
                <w:b/>
              </w:rPr>
            </w:pPr>
            <w:r w:rsidRPr="009E64A8">
              <w:rPr>
                <w:b/>
              </w:rPr>
              <w:t>5-9 кл</w:t>
            </w:r>
          </w:p>
        </w:tc>
        <w:tc>
          <w:tcPr>
            <w:tcW w:w="1615" w:type="dxa"/>
            <w:shd w:val="clear" w:color="auto" w:fill="DAEEF3"/>
          </w:tcPr>
          <w:p w:rsidR="006C5D98" w:rsidRPr="009E64A8" w:rsidRDefault="006C5D98" w:rsidP="006C5D98">
            <w:pPr>
              <w:jc w:val="center"/>
              <w:rPr>
                <w:b/>
              </w:rPr>
            </w:pPr>
            <w:r w:rsidRPr="009E64A8">
              <w:rPr>
                <w:b/>
              </w:rPr>
              <w:t>10-11 кл</w:t>
            </w:r>
          </w:p>
        </w:tc>
        <w:tc>
          <w:tcPr>
            <w:tcW w:w="1615" w:type="dxa"/>
            <w:shd w:val="clear" w:color="auto" w:fill="DAEEF3"/>
          </w:tcPr>
          <w:p w:rsidR="006C5D98" w:rsidRPr="009E64A8" w:rsidRDefault="006C5D98" w:rsidP="006C5D98">
            <w:pPr>
              <w:jc w:val="center"/>
              <w:rPr>
                <w:b/>
              </w:rPr>
            </w:pPr>
            <w:r w:rsidRPr="009E64A8">
              <w:rPr>
                <w:b/>
              </w:rPr>
              <w:t>Всего</w:t>
            </w:r>
          </w:p>
        </w:tc>
      </w:tr>
      <w:tr w:rsidR="00180FBE" w:rsidRPr="00AE6092" w:rsidTr="001F2B1F">
        <w:trPr>
          <w:jc w:val="center"/>
        </w:trPr>
        <w:tc>
          <w:tcPr>
            <w:tcW w:w="2027" w:type="dxa"/>
            <w:shd w:val="clear" w:color="auto" w:fill="DAEEF3"/>
          </w:tcPr>
          <w:p w:rsidR="00180FBE" w:rsidRPr="00651A1D" w:rsidRDefault="00180FBE" w:rsidP="006C5D98">
            <w:pPr>
              <w:jc w:val="center"/>
              <w:rPr>
                <w:b/>
              </w:rPr>
            </w:pPr>
            <w:r w:rsidRPr="00651A1D">
              <w:rPr>
                <w:b/>
              </w:rPr>
              <w:t>Количество классов</w:t>
            </w:r>
          </w:p>
        </w:tc>
        <w:tc>
          <w:tcPr>
            <w:tcW w:w="1615" w:type="dxa"/>
            <w:vAlign w:val="bottom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color w:val="000000"/>
                <w:sz w:val="32"/>
                <w:szCs w:val="23"/>
              </w:rPr>
              <w:t>13</w:t>
            </w:r>
          </w:p>
        </w:tc>
        <w:tc>
          <w:tcPr>
            <w:tcW w:w="1615" w:type="dxa"/>
            <w:vAlign w:val="bottom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color w:val="000000"/>
                <w:sz w:val="32"/>
                <w:szCs w:val="23"/>
              </w:rPr>
              <w:t>15</w:t>
            </w:r>
          </w:p>
        </w:tc>
        <w:tc>
          <w:tcPr>
            <w:tcW w:w="1615" w:type="dxa"/>
            <w:vAlign w:val="bottom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color w:val="000000"/>
                <w:sz w:val="32"/>
                <w:szCs w:val="23"/>
              </w:rPr>
              <w:t>3</w:t>
            </w:r>
          </w:p>
        </w:tc>
        <w:tc>
          <w:tcPr>
            <w:tcW w:w="1615" w:type="dxa"/>
            <w:shd w:val="clear" w:color="auto" w:fill="DAEEF3"/>
            <w:vAlign w:val="bottom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b/>
                <w:bCs/>
                <w:color w:val="000000"/>
                <w:sz w:val="32"/>
                <w:szCs w:val="23"/>
              </w:rPr>
              <w:t>31</w:t>
            </w:r>
          </w:p>
        </w:tc>
      </w:tr>
      <w:tr w:rsidR="00180FBE" w:rsidRPr="00AE6092" w:rsidTr="001F2B1F">
        <w:trPr>
          <w:jc w:val="center"/>
        </w:trPr>
        <w:tc>
          <w:tcPr>
            <w:tcW w:w="2027" w:type="dxa"/>
            <w:shd w:val="clear" w:color="auto" w:fill="DAEEF3"/>
          </w:tcPr>
          <w:p w:rsidR="00180FBE" w:rsidRPr="00651A1D" w:rsidRDefault="00180FBE" w:rsidP="006C5D98">
            <w:pPr>
              <w:jc w:val="center"/>
              <w:rPr>
                <w:b/>
              </w:rPr>
            </w:pPr>
            <w:r w:rsidRPr="00651A1D">
              <w:rPr>
                <w:b/>
              </w:rPr>
              <w:t>Количество учащихся</w:t>
            </w:r>
          </w:p>
        </w:tc>
        <w:tc>
          <w:tcPr>
            <w:tcW w:w="1615" w:type="dxa"/>
            <w:vAlign w:val="center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color w:val="000000"/>
                <w:sz w:val="32"/>
                <w:szCs w:val="23"/>
              </w:rPr>
              <w:t>273</w:t>
            </w:r>
          </w:p>
        </w:tc>
        <w:tc>
          <w:tcPr>
            <w:tcW w:w="1615" w:type="dxa"/>
            <w:vAlign w:val="center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color w:val="000000"/>
                <w:sz w:val="32"/>
                <w:szCs w:val="23"/>
              </w:rPr>
              <w:t>349</w:t>
            </w:r>
          </w:p>
        </w:tc>
        <w:tc>
          <w:tcPr>
            <w:tcW w:w="1615" w:type="dxa"/>
            <w:vAlign w:val="center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color w:val="000000"/>
                <w:sz w:val="32"/>
                <w:szCs w:val="23"/>
              </w:rPr>
              <w:t>53</w:t>
            </w:r>
          </w:p>
        </w:tc>
        <w:tc>
          <w:tcPr>
            <w:tcW w:w="1615" w:type="dxa"/>
            <w:shd w:val="clear" w:color="auto" w:fill="DAEEF3"/>
            <w:vAlign w:val="center"/>
          </w:tcPr>
          <w:p w:rsidR="00180FBE" w:rsidRPr="00180FBE" w:rsidRDefault="00180FBE" w:rsidP="001F2B1F">
            <w:pPr>
              <w:spacing w:line="230" w:lineRule="exact"/>
              <w:jc w:val="center"/>
              <w:rPr>
                <w:sz w:val="32"/>
                <w:szCs w:val="24"/>
              </w:rPr>
            </w:pPr>
            <w:r w:rsidRPr="00180FBE">
              <w:rPr>
                <w:color w:val="000000"/>
                <w:sz w:val="32"/>
                <w:szCs w:val="23"/>
              </w:rPr>
              <w:t>675</w:t>
            </w:r>
          </w:p>
        </w:tc>
      </w:tr>
    </w:tbl>
    <w:p w:rsidR="006C5D98" w:rsidRDefault="006C5D98" w:rsidP="006C5D98">
      <w:pPr>
        <w:jc w:val="both"/>
        <w:rPr>
          <w:b/>
        </w:rPr>
      </w:pPr>
    </w:p>
    <w:p w:rsidR="00BA2B30" w:rsidRDefault="00BA2B30" w:rsidP="00BA2B30">
      <w:pPr>
        <w:jc w:val="center"/>
        <w:rPr>
          <w:b/>
          <w:bCs/>
          <w:color w:val="000000"/>
          <w:sz w:val="28"/>
          <w:szCs w:val="28"/>
        </w:rPr>
      </w:pPr>
      <w:r w:rsidRPr="00227BA7">
        <w:rPr>
          <w:b/>
          <w:bCs/>
          <w:color w:val="000000"/>
          <w:sz w:val="28"/>
          <w:szCs w:val="28"/>
        </w:rPr>
        <w:t xml:space="preserve">1.Результаты обучения учащихся по итогам 1 полугодия </w:t>
      </w:r>
    </w:p>
    <w:p w:rsidR="00BA2B30" w:rsidRPr="00227BA7" w:rsidRDefault="00BA2B30" w:rsidP="00BA2B30">
      <w:pPr>
        <w:jc w:val="center"/>
        <w:rPr>
          <w:szCs w:val="24"/>
        </w:rPr>
      </w:pPr>
      <w:r w:rsidRPr="00227BA7">
        <w:rPr>
          <w:b/>
          <w:bCs/>
          <w:color w:val="000000"/>
          <w:sz w:val="28"/>
          <w:szCs w:val="28"/>
        </w:rPr>
        <w:t>2023-24 учебного года</w:t>
      </w:r>
    </w:p>
    <w:p w:rsidR="00BA2B30" w:rsidRPr="00227BA7" w:rsidRDefault="00BA2B30" w:rsidP="00BA2B30">
      <w:pPr>
        <w:rPr>
          <w:szCs w:val="24"/>
        </w:rPr>
      </w:pPr>
      <w:r w:rsidRPr="00227BA7">
        <w:rPr>
          <w:color w:val="000000"/>
          <w:sz w:val="23"/>
          <w:szCs w:val="23"/>
        </w:rPr>
        <w:t>Аттестации подлежало 614 учащихся 2-11 классов (2019-20 - 563,2020-21 - 568,2021-22 - 600).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134"/>
        <w:gridCol w:w="1056"/>
        <w:gridCol w:w="1110"/>
        <w:gridCol w:w="1134"/>
        <w:gridCol w:w="1354"/>
        <w:gridCol w:w="1300"/>
      </w:tblGrid>
      <w:tr w:rsidR="00BA2B30" w:rsidRPr="00227BA7" w:rsidTr="001F2B1F">
        <w:trPr>
          <w:trHeight w:hRule="exact" w:val="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2019-20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2020-21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2022-23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2023-24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060950" w:rsidRDefault="00BA2B30" w:rsidP="001F2B1F">
            <w:pPr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Динамика</w:t>
            </w:r>
          </w:p>
        </w:tc>
      </w:tr>
      <w:tr w:rsidR="00BA2B30" w:rsidRPr="00227BA7" w:rsidTr="001F2B1F">
        <w:trPr>
          <w:trHeight w:hRule="exact"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98, 6%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98,9%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98,1%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98,7%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96,3%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-2,4%</w:t>
            </w:r>
          </w:p>
        </w:tc>
      </w:tr>
      <w:tr w:rsidR="00BA2B30" w:rsidRPr="00227BA7" w:rsidTr="001F2B1F">
        <w:trPr>
          <w:trHeight w:hRule="exact"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Качество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45,1%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41,8%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39,3%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46,6%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45,6%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-1%</w:t>
            </w:r>
          </w:p>
        </w:tc>
      </w:tr>
      <w:tr w:rsidR="00BA2B30" w:rsidRPr="00227BA7" w:rsidTr="001F2B1F">
        <w:trPr>
          <w:trHeight w:hRule="exact" w:val="9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Хорошисты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212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37,7%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206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36,3%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198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231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33%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222</w:t>
            </w:r>
          </w:p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-6 чел</w:t>
            </w:r>
          </w:p>
        </w:tc>
      </w:tr>
      <w:tr w:rsidR="00BA2B30" w:rsidRPr="00227BA7" w:rsidTr="001F2B1F">
        <w:trPr>
          <w:trHeight w:hRule="exact" w:val="6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Отличники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42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7,5%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31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5,5%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38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6,3%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56</w:t>
            </w:r>
          </w:p>
          <w:p w:rsidR="00BA2B30" w:rsidRPr="00227BA7" w:rsidRDefault="00BA2B30" w:rsidP="001F2B1F">
            <w:pPr>
              <w:spacing w:line="24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6,3%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9,5%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+2чел</w:t>
            </w:r>
          </w:p>
        </w:tc>
      </w:tr>
    </w:tbl>
    <w:p w:rsidR="00BA2B30" w:rsidRDefault="00BA2B30" w:rsidP="00BA2B30">
      <w:pPr>
        <w:rPr>
          <w:color w:val="000000"/>
          <w:sz w:val="23"/>
          <w:szCs w:val="23"/>
        </w:rPr>
      </w:pPr>
      <w:r w:rsidRPr="00227BA7">
        <w:rPr>
          <w:color w:val="000000"/>
          <w:sz w:val="23"/>
          <w:szCs w:val="23"/>
        </w:rPr>
        <w:t>Динамика успеваемости и качества обученности в первом полугодии 2023-24 учебного года снизилось на 4,3% по сравнению с аналогичным периодом прошлого учебного года % успеваемости по школе составила 96,3 %.</w:t>
      </w:r>
    </w:p>
    <w:p w:rsidR="00BA2B30" w:rsidRPr="00227BA7" w:rsidRDefault="00BA2B30" w:rsidP="00BA2B30">
      <w:pPr>
        <w:rPr>
          <w:szCs w:val="24"/>
        </w:rPr>
      </w:pP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949"/>
        <w:gridCol w:w="2074"/>
        <w:gridCol w:w="2074"/>
        <w:gridCol w:w="1558"/>
      </w:tblGrid>
      <w:tr w:rsidR="00BA2B30" w:rsidRPr="00227BA7" w:rsidTr="001F2B1F">
        <w:trPr>
          <w:trHeight w:hRule="exact"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воспевающих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1-4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5-9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10-11 классы</w:t>
            </w:r>
          </w:p>
        </w:tc>
      </w:tr>
      <w:tr w:rsidR="00BA2B30" w:rsidRPr="00227BA7" w:rsidTr="001F2B1F">
        <w:trPr>
          <w:trHeight w:hRule="exact" w:val="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2019-20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99,3%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2 неуспевающих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97,7%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7 неуспевающих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100%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</w:tr>
      <w:tr w:rsidR="00BA2B30" w:rsidRPr="00227BA7" w:rsidTr="001F2B1F">
        <w:trPr>
          <w:trHeight w:hRule="exact" w:val="5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2020-21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99,7%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 неуспевающий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98%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6 неуспевающих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100%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</w:tr>
      <w:tr w:rsidR="00BA2B30" w:rsidRPr="00227BA7" w:rsidTr="001F2B1F">
        <w:trPr>
          <w:trHeight w:hRule="exact"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2021-22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99,7%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 неуспевающий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96,3%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12 неуспевающих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100%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</w:tr>
      <w:tr w:rsidR="00BA2B30" w:rsidRPr="00227BA7" w:rsidTr="001F2B1F">
        <w:trPr>
          <w:trHeight w:hRule="exact"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2022-23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4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100%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97,5%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 неуспевающих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100%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</w:tr>
      <w:tr w:rsidR="00BA2B30" w:rsidRPr="00227BA7" w:rsidTr="001F2B1F">
        <w:trPr>
          <w:trHeight w:hRule="exact"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2023-24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99,6%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 неуспевающий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96,3%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100%</w:t>
            </w:r>
          </w:p>
          <w:p w:rsidR="00BA2B30" w:rsidRPr="00227BA7" w:rsidRDefault="00BA2B30" w:rsidP="001F2B1F">
            <w:pPr>
              <w:spacing w:line="19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</w:tr>
    </w:tbl>
    <w:p w:rsidR="00BA2B30" w:rsidRDefault="00BA2B30" w:rsidP="00BA2B30"/>
    <w:p w:rsidR="00BA2B30" w:rsidRDefault="00BA2B30" w:rsidP="00BA2B30"/>
    <w:p w:rsidR="00BA2B30" w:rsidRDefault="00BA2B30" w:rsidP="00BA2B30"/>
    <w:p w:rsidR="00BA2B30" w:rsidRDefault="00BA2B30" w:rsidP="00BA2B30"/>
    <w:p w:rsidR="00BA2B30" w:rsidRDefault="00BA2B30" w:rsidP="00BA2B30"/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"/>
        <w:gridCol w:w="1056"/>
        <w:gridCol w:w="894"/>
        <w:gridCol w:w="1018"/>
        <w:gridCol w:w="1066"/>
        <w:gridCol w:w="1037"/>
        <w:gridCol w:w="1037"/>
        <w:gridCol w:w="1066"/>
        <w:gridCol w:w="960"/>
        <w:gridCol w:w="762"/>
      </w:tblGrid>
      <w:tr w:rsidR="00BA2B30" w:rsidRPr="00227BA7" w:rsidTr="001F2B1F">
        <w:trPr>
          <w:trHeight w:hRule="exact" w:val="59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2в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3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классы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4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классы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5абв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6 абв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7 абв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8аб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9ав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10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11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класс</w:t>
            </w:r>
          </w:p>
        </w:tc>
      </w:tr>
      <w:tr w:rsidR="00BA2B30" w:rsidRPr="00227BA7" w:rsidTr="001F2B1F">
        <w:trPr>
          <w:trHeight w:hRule="exact" w:val="37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0</w:t>
            </w:r>
          </w:p>
        </w:tc>
      </w:tr>
    </w:tbl>
    <w:p w:rsidR="00BA2B30" w:rsidRDefault="00BA2B30" w:rsidP="00BA2B30"/>
    <w:tbl>
      <w:tblPr>
        <w:tblW w:w="925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3421"/>
        <w:gridCol w:w="2006"/>
      </w:tblGrid>
      <w:tr w:rsidR="00BA2B30" w:rsidRPr="00227BA7" w:rsidTr="001F2B1F">
        <w:trPr>
          <w:trHeight w:hRule="exact" w:val="3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2а, 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</w:tr>
      <w:tr w:rsidR="00BA2B30" w:rsidRPr="00227BA7" w:rsidTr="001F2B1F">
        <w:trPr>
          <w:trHeight w:hRule="exact" w:val="27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За, 36, Зв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</w:tr>
      <w:tr w:rsidR="00BA2B30" w:rsidRPr="00227BA7" w:rsidTr="001F2B1F">
        <w:trPr>
          <w:trHeight w:hRule="exact" w:val="2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4а, 46, 4в, 4г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17 классов</w:t>
            </w:r>
          </w:p>
        </w:tc>
      </w:tr>
      <w:tr w:rsidR="00BA2B30" w:rsidRPr="00227BA7" w:rsidTr="001F2B1F">
        <w:trPr>
          <w:trHeight w:hRule="exact" w:val="269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Классы со 100% успеваемостью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5а, 56, 5в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</w:p>
        </w:tc>
      </w:tr>
      <w:tr w:rsidR="00BA2B30" w:rsidRPr="00227BA7" w:rsidTr="001F2B1F">
        <w:trPr>
          <w:trHeight w:hRule="exact" w:val="27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8в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(21 классов)</w:t>
            </w:r>
          </w:p>
        </w:tc>
      </w:tr>
      <w:tr w:rsidR="00BA2B30" w:rsidRPr="00227BA7" w:rsidTr="001F2B1F">
        <w:trPr>
          <w:trHeight w:hRule="exact" w:val="30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</w:tr>
      <w:tr w:rsidR="00BA2B30" w:rsidRPr="00227BA7" w:rsidTr="001F2B1F">
        <w:trPr>
          <w:trHeight w:hRule="exact" w:val="27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10а, 106,11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</w:tr>
      <w:tr w:rsidR="00BA2B30" w:rsidRPr="00227BA7" w:rsidTr="001F2B1F">
        <w:trPr>
          <w:trHeight w:hRule="exact" w:val="10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Классы, где есть неуспевающие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2в, бабв, 7а6в, 8а6,9ав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80" w:lineRule="exact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8"/>
                <w:szCs w:val="28"/>
              </w:rPr>
              <w:t>11 классов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(6 классов)</w:t>
            </w:r>
          </w:p>
        </w:tc>
      </w:tr>
    </w:tbl>
    <w:p w:rsidR="00BA2B30" w:rsidRPr="00227BA7" w:rsidRDefault="00BA2B30" w:rsidP="00BA2B30">
      <w:pPr>
        <w:rPr>
          <w:szCs w:val="24"/>
        </w:rPr>
      </w:pPr>
      <w:r w:rsidRPr="00227BA7">
        <w:rPr>
          <w:b/>
          <w:bCs/>
          <w:color w:val="000000"/>
          <w:sz w:val="23"/>
          <w:szCs w:val="23"/>
        </w:rPr>
        <w:t xml:space="preserve">список НЕУСПЕВАЮЩИХ МБОУ СОШ № 1 </w:t>
      </w:r>
      <w:r w:rsidRPr="00227BA7">
        <w:rPr>
          <w:b/>
          <w:bCs/>
          <w:color w:val="000000"/>
          <w:sz w:val="21"/>
          <w:szCs w:val="21"/>
        </w:rPr>
        <w:t xml:space="preserve">за </w:t>
      </w:r>
      <w:r w:rsidRPr="00227BA7">
        <w:rPr>
          <w:b/>
          <w:bCs/>
          <w:color w:val="000000"/>
          <w:sz w:val="23"/>
          <w:szCs w:val="23"/>
        </w:rPr>
        <w:t>2 ЧЕТВЕРТЬ 2023-24 УЧЕБНОГО ГОДА</w:t>
      </w:r>
    </w:p>
    <w:tbl>
      <w:tblPr>
        <w:tblW w:w="9304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10"/>
        <w:gridCol w:w="508"/>
        <w:gridCol w:w="10"/>
        <w:gridCol w:w="3100"/>
        <w:gridCol w:w="10"/>
        <w:gridCol w:w="979"/>
        <w:gridCol w:w="10"/>
        <w:gridCol w:w="2400"/>
        <w:gridCol w:w="10"/>
        <w:gridCol w:w="1749"/>
      </w:tblGrid>
      <w:tr w:rsidR="00BA2B30" w:rsidRPr="00227BA7" w:rsidTr="001F2B1F">
        <w:trPr>
          <w:trHeight w:hRule="exact" w:val="787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№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список неуспевающих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1"/>
                <w:szCs w:val="21"/>
              </w:rPr>
              <w:t>предметы, по которым уч-ся не успевают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1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1"/>
                <w:szCs w:val="21"/>
              </w:rPr>
              <w:t>количество</w:t>
            </w:r>
          </w:p>
          <w:p w:rsidR="00BA2B30" w:rsidRPr="00227BA7" w:rsidRDefault="00BA2B30" w:rsidP="001F2B1F">
            <w:pPr>
              <w:spacing w:line="210" w:lineRule="exact"/>
              <w:jc w:val="center"/>
              <w:rPr>
                <w:szCs w:val="24"/>
              </w:rPr>
            </w:pPr>
            <w:r w:rsidRPr="00227BA7">
              <w:rPr>
                <w:b/>
                <w:bCs/>
                <w:color w:val="000000"/>
                <w:sz w:val="21"/>
                <w:szCs w:val="21"/>
              </w:rPr>
              <w:t>предметов</w:t>
            </w:r>
          </w:p>
        </w:tc>
      </w:tr>
      <w:tr w:rsidR="00BA2B30" w:rsidRPr="00227BA7" w:rsidTr="001F2B1F">
        <w:trPr>
          <w:trHeight w:hRule="exact" w:val="854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2В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Спирин Павел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2В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русский язык математика чтение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3</w:t>
            </w:r>
          </w:p>
        </w:tc>
      </w:tr>
      <w:tr w:rsidR="00BA2B30" w:rsidRPr="00227BA7" w:rsidTr="001F2B1F">
        <w:trPr>
          <w:trHeight w:hRule="exact" w:val="403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18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6А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Биликты Алина</w:t>
            </w: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6А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</w:t>
            </w:r>
          </w:p>
        </w:tc>
      </w:tr>
      <w:tr w:rsidR="00BA2B30" w:rsidRPr="00227BA7" w:rsidTr="001F2B1F">
        <w:trPr>
          <w:trHeight w:hRule="exact" w:val="845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6Б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Коломин Евгений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6Б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музыка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ОДНКНР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физкультура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3</w:t>
            </w:r>
          </w:p>
        </w:tc>
      </w:tr>
      <w:tr w:rsidR="00BA2B30" w:rsidRPr="00227BA7" w:rsidTr="001F2B1F">
        <w:trPr>
          <w:trHeight w:hRule="exact" w:val="1402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6Б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Доокур Ту мен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6Б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русский язык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литература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математика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история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5</w:t>
            </w:r>
          </w:p>
        </w:tc>
      </w:tr>
      <w:tr w:rsidR="00BA2B30" w:rsidRPr="00227BA7" w:rsidTr="001F2B1F">
        <w:trPr>
          <w:trHeight w:hRule="exact" w:val="557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6Б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Г алишанов Данил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6Б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ОДНКНР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ОБЖ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10</w:t>
            </w:r>
          </w:p>
        </w:tc>
      </w:tr>
      <w:tr w:rsidR="00BA2B30" w:rsidRPr="00227BA7" w:rsidTr="001F2B1F">
        <w:trPr>
          <w:trHeight w:hRule="exact" w:val="394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18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6В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Ростовцев Захар</w:t>
            </w: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6В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</w:t>
            </w:r>
          </w:p>
        </w:tc>
      </w:tr>
      <w:tr w:rsidR="00BA2B30" w:rsidRPr="00227BA7" w:rsidTr="001F2B1F">
        <w:trPr>
          <w:trHeight w:hRule="exact" w:val="422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6В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Кашина Анна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6В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</w:t>
            </w:r>
          </w:p>
        </w:tc>
      </w:tr>
      <w:tr w:rsidR="00BA2B30" w:rsidRPr="00227BA7" w:rsidTr="001F2B1F">
        <w:trPr>
          <w:trHeight w:hRule="exact" w:val="384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518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6В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Салчак Тензин-Чомден</w:t>
            </w: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6В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</w:t>
            </w:r>
          </w:p>
        </w:tc>
      </w:tr>
      <w:tr w:rsidR="00BA2B30" w:rsidRPr="00227BA7" w:rsidTr="001F2B1F">
        <w:trPr>
          <w:trHeight w:hRule="exact" w:val="566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7А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Панкова Ангелина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7А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русский язык литература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</w:t>
            </w:r>
          </w:p>
        </w:tc>
      </w:tr>
      <w:tr w:rsidR="00BA2B30" w:rsidRPr="00227BA7" w:rsidTr="001F2B1F">
        <w:trPr>
          <w:trHeight w:hRule="exact" w:val="403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18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7Б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Г орин Роман</w:t>
            </w: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7Б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</w:t>
            </w:r>
          </w:p>
        </w:tc>
      </w:tr>
      <w:tr w:rsidR="00BA2B30" w:rsidRPr="00227BA7" w:rsidTr="001F2B1F">
        <w:trPr>
          <w:trHeight w:hRule="exact" w:val="557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И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7В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Оюн Алан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7В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русский язык литература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</w:t>
            </w:r>
          </w:p>
        </w:tc>
      </w:tr>
      <w:tr w:rsidR="00BA2B30" w:rsidRPr="00227BA7" w:rsidTr="001F2B1F">
        <w:trPr>
          <w:trHeight w:hRule="exact" w:val="845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8А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Акбарова Наталья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8А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Литература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Алгебра</w:t>
            </w:r>
          </w:p>
          <w:p w:rsidR="00BA2B30" w:rsidRPr="00227BA7" w:rsidRDefault="00BA2B30" w:rsidP="001F2B1F">
            <w:pPr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3</w:t>
            </w:r>
          </w:p>
        </w:tc>
      </w:tr>
      <w:tr w:rsidR="00BA2B30" w:rsidRPr="00227BA7" w:rsidTr="001F2B1F">
        <w:trPr>
          <w:trHeight w:hRule="exact" w:val="566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8А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Арчумаев Артемий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8А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Алгебра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2</w:t>
            </w:r>
          </w:p>
        </w:tc>
      </w:tr>
      <w:tr w:rsidR="00BA2B30" w:rsidRPr="00227BA7" w:rsidTr="001F2B1F">
        <w:trPr>
          <w:trHeight w:hRule="exact" w:val="374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8А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Бурундукай Саян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8А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</w:t>
            </w:r>
          </w:p>
        </w:tc>
      </w:tr>
      <w:tr w:rsidR="00BA2B30" w:rsidRPr="00227BA7" w:rsidTr="001F2B1F">
        <w:trPr>
          <w:trHeight w:hRule="exact" w:val="576"/>
          <w:jc w:val="center"/>
        </w:trPr>
        <w:tc>
          <w:tcPr>
            <w:tcW w:w="518" w:type="dxa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8Б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Сивков Кирилл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8Б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алгебра</w:t>
            </w:r>
          </w:p>
          <w:p w:rsidR="00BA2B30" w:rsidRPr="00227BA7" w:rsidRDefault="00BA2B30" w:rsidP="001F2B1F">
            <w:pPr>
              <w:spacing w:line="230" w:lineRule="exact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1759" w:type="dxa"/>
            <w:gridSpan w:val="2"/>
            <w:shd w:val="clear" w:color="auto" w:fill="FFFFFF"/>
            <w:vAlign w:val="center"/>
          </w:tcPr>
          <w:p w:rsidR="00BA2B30" w:rsidRPr="00227BA7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227BA7">
              <w:rPr>
                <w:color w:val="000000"/>
                <w:sz w:val="23"/>
                <w:szCs w:val="23"/>
              </w:rPr>
              <w:t>8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1680"/>
          <w:jc w:val="center"/>
        </w:trPr>
        <w:tc>
          <w:tcPr>
            <w:tcW w:w="528" w:type="dxa"/>
            <w:gridSpan w:val="2"/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английский язык</w:t>
            </w:r>
          </w:p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биология</w:t>
            </w:r>
          </w:p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информатика</w:t>
            </w:r>
          </w:p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история</w:t>
            </w:r>
          </w:p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музыка</w:t>
            </w:r>
          </w:p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физика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576"/>
          <w:jc w:val="center"/>
        </w:trPr>
        <w:tc>
          <w:tcPr>
            <w:tcW w:w="528" w:type="dxa"/>
            <w:gridSpan w:val="2"/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8Б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Носкова Виктория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8Б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Алгебра</w:t>
            </w:r>
          </w:p>
          <w:p w:rsidR="00BA2B30" w:rsidRPr="00823ED1" w:rsidRDefault="00BA2B30" w:rsidP="001F2B1F">
            <w:pPr>
              <w:spacing w:line="18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pacing w:val="-10"/>
                <w:sz w:val="18"/>
                <w:szCs w:val="18"/>
              </w:rPr>
              <w:t>ИС1Х&gt;РИЯ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566"/>
          <w:jc w:val="center"/>
        </w:trPr>
        <w:tc>
          <w:tcPr>
            <w:tcW w:w="52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8Б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Кырмызы Шамиль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8Б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Алгебра</w:t>
            </w:r>
          </w:p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геометрия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346"/>
          <w:jc w:val="center"/>
        </w:trPr>
        <w:tc>
          <w:tcPr>
            <w:tcW w:w="528" w:type="dxa"/>
            <w:gridSpan w:val="2"/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9А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Казазаев Дмитрий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9А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геометрия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1123"/>
          <w:jc w:val="center"/>
        </w:trPr>
        <w:tc>
          <w:tcPr>
            <w:tcW w:w="52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9А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Кенен Батый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9А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русский язык литература алгебра география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845"/>
          <w:jc w:val="center"/>
        </w:trPr>
        <w:tc>
          <w:tcPr>
            <w:tcW w:w="52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9В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Монгуш Сенгин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9В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Алгебра Г еометрия русский язык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1680"/>
          <w:jc w:val="center"/>
        </w:trPr>
        <w:tc>
          <w:tcPr>
            <w:tcW w:w="52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9В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Чанчиков Иван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9В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Алгебра Г еометрия русский язык физика биология география</w:t>
            </w:r>
          </w:p>
        </w:tc>
      </w:tr>
      <w:tr w:rsidR="00BA2B30" w:rsidRPr="00823ED1" w:rsidTr="001F2B1F">
        <w:trPr>
          <w:gridAfter w:val="1"/>
          <w:wAfter w:w="1749" w:type="dxa"/>
          <w:trHeight w:hRule="exact" w:val="854"/>
          <w:jc w:val="center"/>
        </w:trPr>
        <w:tc>
          <w:tcPr>
            <w:tcW w:w="52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9В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Сойнова Наталья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BA2B30" w:rsidRPr="00823ED1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9В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Алгебра</w:t>
            </w:r>
          </w:p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геометрия</w:t>
            </w:r>
          </w:p>
          <w:p w:rsidR="00BA2B30" w:rsidRPr="00823ED1" w:rsidRDefault="00BA2B30" w:rsidP="001F2B1F">
            <w:pPr>
              <w:jc w:val="center"/>
              <w:rPr>
                <w:szCs w:val="24"/>
              </w:rPr>
            </w:pPr>
            <w:r w:rsidRPr="00823ED1">
              <w:rPr>
                <w:color w:val="000000"/>
                <w:sz w:val="23"/>
                <w:szCs w:val="23"/>
              </w:rPr>
              <w:t>физика</w:t>
            </w:r>
          </w:p>
        </w:tc>
      </w:tr>
    </w:tbl>
    <w:p w:rsidR="00BA2B30" w:rsidRPr="00823ED1" w:rsidRDefault="00BA2B30" w:rsidP="00BA2B30">
      <w:pPr>
        <w:rPr>
          <w:szCs w:val="24"/>
        </w:rPr>
      </w:pPr>
      <w:r w:rsidRPr="00823ED1">
        <w:rPr>
          <w:color w:val="000000"/>
          <w:sz w:val="23"/>
          <w:szCs w:val="23"/>
        </w:rPr>
        <w:t>Из 22 неуспевающих;</w:t>
      </w:r>
    </w:p>
    <w:p w:rsidR="00BA2B30" w:rsidRPr="00823ED1" w:rsidRDefault="00BA2B30" w:rsidP="00BA2B30">
      <w:pPr>
        <w:rPr>
          <w:szCs w:val="24"/>
        </w:rPr>
      </w:pPr>
      <w:r w:rsidRPr="00823ED1">
        <w:rPr>
          <w:color w:val="000000"/>
          <w:sz w:val="23"/>
          <w:szCs w:val="23"/>
        </w:rPr>
        <w:t>- 12 учащихся не успевают по1-2 предметам.</w:t>
      </w:r>
    </w:p>
    <w:tbl>
      <w:tblPr>
        <w:tblW w:w="982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682"/>
        <w:gridCol w:w="682"/>
        <w:gridCol w:w="672"/>
        <w:gridCol w:w="682"/>
        <w:gridCol w:w="691"/>
        <w:gridCol w:w="682"/>
        <w:gridCol w:w="672"/>
        <w:gridCol w:w="682"/>
        <w:gridCol w:w="672"/>
        <w:gridCol w:w="682"/>
        <w:gridCol w:w="1325"/>
      </w:tblGrid>
      <w:tr w:rsidR="00BA2B30" w:rsidRPr="00823ED1" w:rsidTr="001F2B1F">
        <w:trPr>
          <w:trHeight w:hRule="exact" w:val="7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4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6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7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8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9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10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11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количество</w:t>
            </w:r>
          </w:p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двоек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7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литература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6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английский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</w:tr>
      <w:tr w:rsidR="00BA2B30" w:rsidRPr="00823ED1" w:rsidTr="001F2B1F">
        <w:trPr>
          <w:trHeight w:hRule="exact"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6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алгебра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11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геометрия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8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инф-ка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физика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 xml:space="preserve">2 </w:t>
            </w:r>
            <w:r w:rsidRPr="00823ED1">
              <w:rPr>
                <w:color w:val="000000"/>
                <w:sz w:val="22"/>
                <w:lang w:val="en-US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история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BA2B30" w:rsidRPr="00823ED1" w:rsidTr="001F2B1F">
        <w:trPr>
          <w:trHeight w:hRule="exact"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общество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  <w:tr w:rsidR="00BA2B30" w:rsidRPr="00823ED1" w:rsidTr="001F2B1F">
        <w:trPr>
          <w:trHeight w:hRule="exact"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биология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окруж мир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  <w:tr w:rsidR="00BA2B30" w:rsidRPr="00823ED1" w:rsidTr="001F2B1F">
        <w:trPr>
          <w:trHeight w:hRule="exact"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химия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география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физ-ра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  <w:tr w:rsidR="00BA2B30" w:rsidRPr="00823ED1" w:rsidTr="001F2B1F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ОБЖ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</w:tr>
      <w:tr w:rsidR="00BA2B30" w:rsidRPr="00823ED1" w:rsidTr="001F2B1F"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ИЗО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  <w:tr w:rsidR="00BA2B30" w:rsidRPr="00823ED1" w:rsidTr="001F2B1F">
        <w:trPr>
          <w:trHeight w:hRule="exact"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черчение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  <w:tr w:rsidR="00BA2B30" w:rsidRPr="00823ED1" w:rsidTr="001F2B1F"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ОДНКНР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</w:tr>
      <w:tr w:rsidR="00BA2B30" w:rsidRPr="00823ED1" w:rsidTr="001F2B1F">
        <w:trPr>
          <w:trHeight w:hRule="exact"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823ED1" w:rsidRDefault="00BA2B30" w:rsidP="001F2B1F">
            <w:pPr>
              <w:spacing w:line="220" w:lineRule="exact"/>
              <w:rPr>
                <w:szCs w:val="24"/>
              </w:rPr>
            </w:pPr>
            <w:r w:rsidRPr="00823ED1">
              <w:rPr>
                <w:color w:val="000000"/>
                <w:sz w:val="22"/>
              </w:rPr>
              <w:t>музыка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823ED1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3ED1" w:rsidRDefault="00BA2B30" w:rsidP="001F2B1F">
            <w:pPr>
              <w:spacing w:line="240" w:lineRule="exact"/>
              <w:rPr>
                <w:szCs w:val="24"/>
              </w:rPr>
            </w:pPr>
            <w:r w:rsidRPr="00823ED1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</w:tbl>
    <w:p w:rsidR="00BA2B30" w:rsidRPr="00823ED1" w:rsidRDefault="00BA2B30" w:rsidP="00BA2B30">
      <w:pPr>
        <w:rPr>
          <w:szCs w:val="24"/>
        </w:rPr>
      </w:pPr>
    </w:p>
    <w:p w:rsidR="00BA2B30" w:rsidRPr="00456853" w:rsidRDefault="00BA2B30" w:rsidP="00BA2B30">
      <w:pPr>
        <w:jc w:val="center"/>
        <w:rPr>
          <w:b/>
          <w:szCs w:val="24"/>
        </w:rPr>
      </w:pPr>
      <w:r w:rsidRPr="00456853">
        <w:rPr>
          <w:b/>
          <w:color w:val="000000"/>
          <w:sz w:val="23"/>
          <w:szCs w:val="23"/>
        </w:rPr>
        <w:t xml:space="preserve">ассификация неуспеваемости (Гельмонт </w:t>
      </w:r>
      <w:r w:rsidRPr="00456853">
        <w:rPr>
          <w:b/>
          <w:color w:val="000000"/>
          <w:sz w:val="23"/>
          <w:szCs w:val="23"/>
          <w:lang w:val="en-US"/>
        </w:rPr>
        <w:t>A</w:t>
      </w:r>
      <w:r w:rsidRPr="00456853">
        <w:rPr>
          <w:b/>
          <w:color w:val="000000"/>
          <w:sz w:val="23"/>
          <w:szCs w:val="23"/>
        </w:rPr>
        <w:t>.</w:t>
      </w:r>
      <w:r w:rsidRPr="00456853">
        <w:rPr>
          <w:b/>
          <w:color w:val="000000"/>
          <w:sz w:val="23"/>
          <w:szCs w:val="23"/>
          <w:lang w:val="en-US"/>
        </w:rPr>
        <w:t>M</w:t>
      </w:r>
      <w:r w:rsidRPr="00456853">
        <w:rPr>
          <w:b/>
          <w:color w:val="000000"/>
          <w:sz w:val="23"/>
          <w:szCs w:val="23"/>
        </w:rPr>
        <w:t>.)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3370"/>
        <w:gridCol w:w="2749"/>
      </w:tblGrid>
      <w:tr w:rsidR="00BA2B30" w:rsidRPr="00824305" w:rsidTr="001F2B1F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4305" w:rsidRDefault="00BA2B30" w:rsidP="001F2B1F">
            <w:pPr>
              <w:spacing w:line="230" w:lineRule="exact"/>
              <w:jc w:val="center"/>
              <w:rPr>
                <w:b/>
                <w:szCs w:val="24"/>
              </w:rPr>
            </w:pPr>
            <w:r w:rsidRPr="00824305">
              <w:rPr>
                <w:b/>
                <w:color w:val="000000"/>
                <w:sz w:val="23"/>
                <w:szCs w:val="23"/>
              </w:rPr>
              <w:t>Глубокое общее отставание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824305" w:rsidRDefault="00BA2B30" w:rsidP="001F2B1F">
            <w:pPr>
              <w:spacing w:line="230" w:lineRule="exact"/>
              <w:jc w:val="center"/>
              <w:rPr>
                <w:b/>
                <w:szCs w:val="24"/>
              </w:rPr>
            </w:pPr>
            <w:r w:rsidRPr="00824305">
              <w:rPr>
                <w:b/>
                <w:color w:val="000000"/>
                <w:sz w:val="23"/>
                <w:szCs w:val="23"/>
              </w:rPr>
              <w:t>Устойчивая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824305" w:rsidRDefault="00BA2B30" w:rsidP="001F2B1F">
            <w:pPr>
              <w:spacing w:line="230" w:lineRule="exact"/>
              <w:jc w:val="center"/>
              <w:rPr>
                <w:b/>
                <w:szCs w:val="24"/>
              </w:rPr>
            </w:pPr>
            <w:r w:rsidRPr="00824305">
              <w:rPr>
                <w:b/>
                <w:color w:val="000000"/>
                <w:sz w:val="23"/>
                <w:szCs w:val="23"/>
              </w:rPr>
              <w:t>Эпизодическая</w:t>
            </w:r>
          </w:p>
        </w:tc>
      </w:tr>
      <w:tr w:rsidR="00BA2B30" w:rsidRPr="0076767A" w:rsidTr="001F2B1F">
        <w:trPr>
          <w:trHeight w:hRule="exact" w:val="2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Коломин Евгений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Спирин Павел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Биликты Алина</w:t>
            </w:r>
          </w:p>
        </w:tc>
      </w:tr>
      <w:tr w:rsidR="00BA2B30" w:rsidRPr="0076767A" w:rsidTr="001F2B1F">
        <w:trPr>
          <w:trHeight w:hRule="exact" w:val="2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Доокур Ту мен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Арчумаев Артемий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Ростовцев Захар</w:t>
            </w:r>
          </w:p>
        </w:tc>
      </w:tr>
      <w:tr w:rsidR="00BA2B30" w:rsidRPr="0076767A" w:rsidTr="001F2B1F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Г алишанов Данил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Кырмызы Шамиль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Кашина Анна</w:t>
            </w:r>
          </w:p>
        </w:tc>
      </w:tr>
      <w:tr w:rsidR="00BA2B30" w:rsidRPr="0076767A" w:rsidTr="001F2B1F">
        <w:trPr>
          <w:trHeight w:hRule="exact" w:val="27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Акбарова Наталья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Сойнова Наталья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Салчак Тензин-Чомден</w:t>
            </w:r>
          </w:p>
        </w:tc>
      </w:tr>
      <w:tr w:rsidR="00BA2B30" w:rsidRPr="0076767A" w:rsidTr="001F2B1F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Сивков Кирилл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Панкова Ангелина</w:t>
            </w:r>
          </w:p>
        </w:tc>
      </w:tr>
      <w:tr w:rsidR="00BA2B30" w:rsidRPr="0076767A" w:rsidTr="001F2B1F">
        <w:trPr>
          <w:trHeight w:hRule="exact" w:val="2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Кенен Батый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Горин Роман</w:t>
            </w:r>
          </w:p>
        </w:tc>
      </w:tr>
      <w:tr w:rsidR="00BA2B30" w:rsidRPr="0076767A" w:rsidTr="001F2B1F">
        <w:trPr>
          <w:trHeight w:hRule="exact" w:val="2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Монгуш Сенгин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Оюн Алан</w:t>
            </w:r>
          </w:p>
        </w:tc>
      </w:tr>
      <w:tr w:rsidR="00BA2B30" w:rsidRPr="0076767A" w:rsidTr="001F2B1F">
        <w:trPr>
          <w:trHeight w:hRule="exact" w:val="2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Чанчиков Иван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Бурундукай Саян</w:t>
            </w:r>
          </w:p>
        </w:tc>
      </w:tr>
      <w:tr w:rsidR="00BA2B30" w:rsidRPr="0076767A" w:rsidTr="001F2B1F">
        <w:trPr>
          <w:trHeight w:hRule="exact" w:val="2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Носкова Виктория</w:t>
            </w:r>
          </w:p>
        </w:tc>
      </w:tr>
      <w:tr w:rsidR="00BA2B30" w:rsidRPr="0076767A" w:rsidTr="001F2B1F">
        <w:trPr>
          <w:trHeight w:hRule="exact" w:val="2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Казазаев Дмитрий</w:t>
            </w:r>
          </w:p>
        </w:tc>
      </w:tr>
      <w:tr w:rsidR="00BA2B30" w:rsidRPr="0076767A" w:rsidTr="001F2B1F">
        <w:trPr>
          <w:trHeight w:hRule="exact" w:val="30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3"/>
                <w:szCs w:val="23"/>
              </w:rPr>
              <w:t>8 уч-ся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3"/>
                <w:szCs w:val="23"/>
              </w:rPr>
              <w:t>4 уч-ся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 xml:space="preserve">10 </w:t>
            </w:r>
            <w:r w:rsidRPr="0076767A">
              <w:rPr>
                <w:b/>
                <w:bCs/>
                <w:color w:val="000000"/>
                <w:sz w:val="23"/>
                <w:szCs w:val="23"/>
              </w:rPr>
              <w:t>уч-ся</w:t>
            </w:r>
          </w:p>
        </w:tc>
      </w:tr>
    </w:tbl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Выводы;</w:t>
      </w:r>
    </w:p>
    <w:p w:rsidR="00BA2B30" w:rsidRPr="0076767A" w:rsidRDefault="00BA2B30" w:rsidP="008229AF">
      <w:pPr>
        <w:numPr>
          <w:ilvl w:val="0"/>
          <w:numId w:val="13"/>
        </w:numPr>
        <w:tabs>
          <w:tab w:val="clear" w:pos="360"/>
        </w:tabs>
        <w:ind w:left="0" w:firstLine="0"/>
        <w:rPr>
          <w:color w:val="000000"/>
          <w:sz w:val="23"/>
          <w:szCs w:val="23"/>
        </w:rPr>
      </w:pPr>
      <w:r w:rsidRPr="0076767A">
        <w:rPr>
          <w:color w:val="000000"/>
          <w:sz w:val="23"/>
          <w:szCs w:val="23"/>
        </w:rPr>
        <w:t xml:space="preserve"> В рамках внутришкольного контроля и посещения уроков организовать работу на уроке с неуспевающими, степень их вовлеченности в учебную деятельность.</w:t>
      </w:r>
    </w:p>
    <w:p w:rsidR="00BA2B30" w:rsidRPr="0076767A" w:rsidRDefault="00BA2B30" w:rsidP="008229AF">
      <w:pPr>
        <w:numPr>
          <w:ilvl w:val="0"/>
          <w:numId w:val="13"/>
        </w:numPr>
        <w:tabs>
          <w:tab w:val="clear" w:pos="360"/>
        </w:tabs>
        <w:ind w:left="0" w:firstLine="0"/>
        <w:rPr>
          <w:color w:val="000000"/>
          <w:sz w:val="23"/>
          <w:szCs w:val="23"/>
        </w:rPr>
      </w:pPr>
      <w:r w:rsidRPr="0076767A">
        <w:rPr>
          <w:color w:val="000000"/>
          <w:sz w:val="23"/>
          <w:szCs w:val="23"/>
        </w:rPr>
        <w:t xml:space="preserve"> В рамках индивидуальной работы с неуспевающими вызвать на Совет профилактики родителей следующих учащихся: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Сивкова Кирилла (86)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Чанчикова Ивана</w:t>
      </w:r>
      <w:r>
        <w:rPr>
          <w:color w:val="000000"/>
          <w:sz w:val="23"/>
          <w:szCs w:val="23"/>
        </w:rPr>
        <w:t xml:space="preserve"> </w:t>
      </w:r>
      <w:r w:rsidRPr="0076767A">
        <w:rPr>
          <w:color w:val="000000"/>
          <w:sz w:val="23"/>
          <w:szCs w:val="23"/>
        </w:rPr>
        <w:t>(9в)</w:t>
      </w:r>
    </w:p>
    <w:p w:rsidR="00BA2B30" w:rsidRPr="0076767A" w:rsidRDefault="00BA2B30" w:rsidP="008229AF">
      <w:pPr>
        <w:numPr>
          <w:ilvl w:val="0"/>
          <w:numId w:val="13"/>
        </w:numPr>
        <w:tabs>
          <w:tab w:val="clear" w:pos="360"/>
        </w:tabs>
        <w:ind w:left="0" w:firstLine="0"/>
        <w:rPr>
          <w:color w:val="000000"/>
          <w:sz w:val="23"/>
          <w:szCs w:val="23"/>
        </w:rPr>
      </w:pPr>
      <w:r w:rsidRPr="0076767A">
        <w:rPr>
          <w:color w:val="000000"/>
          <w:sz w:val="23"/>
          <w:szCs w:val="23"/>
        </w:rPr>
        <w:t xml:space="preserve"> Подготовить документы</w:t>
      </w:r>
      <w:r>
        <w:rPr>
          <w:color w:val="000000"/>
          <w:sz w:val="23"/>
          <w:szCs w:val="23"/>
        </w:rPr>
        <w:t xml:space="preserve"> для прохождения ПМПК Доокур Ту</w:t>
      </w:r>
      <w:r w:rsidRPr="0076767A">
        <w:rPr>
          <w:color w:val="000000"/>
          <w:sz w:val="23"/>
          <w:szCs w:val="23"/>
        </w:rPr>
        <w:t>мена (66).</w:t>
      </w:r>
    </w:p>
    <w:p w:rsidR="00BA2B30" w:rsidRDefault="00BA2B30" w:rsidP="00BA2B30">
      <w:pPr>
        <w:rPr>
          <w:color w:val="000000"/>
          <w:sz w:val="23"/>
          <w:szCs w:val="23"/>
        </w:rPr>
      </w:pPr>
    </w:p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Качество обучения - 45,6%.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По итогам 1 полугодия в школе отличников - 58 (56) и хорошистов - 222 (231).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</w:tblGrid>
      <w:tr w:rsidR="00BA2B30" w:rsidRPr="0076767A" w:rsidTr="001F2B1F">
        <w:trPr>
          <w:trHeight w:hRule="exact" w:val="29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2а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2в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За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Зв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4г</w:t>
            </w:r>
          </w:p>
        </w:tc>
      </w:tr>
      <w:tr w:rsidR="00BA2B30" w:rsidRPr="0076767A" w:rsidTr="001F2B1F">
        <w:trPr>
          <w:trHeight w:hRule="exact" w:val="30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4/19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5/18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2</w:t>
            </w:r>
          </w:p>
        </w:tc>
      </w:tr>
    </w:tbl>
    <w:p w:rsidR="00BA2B30" w:rsidRDefault="00BA2B30" w:rsidP="00BA2B30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1066"/>
        <w:gridCol w:w="1066"/>
        <w:gridCol w:w="1008"/>
        <w:gridCol w:w="1076"/>
        <w:gridCol w:w="1037"/>
        <w:gridCol w:w="1037"/>
        <w:gridCol w:w="1066"/>
        <w:gridCol w:w="970"/>
      </w:tblGrid>
      <w:tr w:rsidR="00BA2B30" w:rsidRPr="0076767A" w:rsidTr="001F2B1F">
        <w:trPr>
          <w:trHeight w:hRule="exact" w:val="29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5а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5в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6а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6в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7а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7в</w:t>
            </w:r>
          </w:p>
        </w:tc>
      </w:tr>
      <w:tr w:rsidR="00BA2B30" w:rsidRPr="0076767A" w:rsidTr="001F2B1F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0</w:t>
            </w:r>
          </w:p>
        </w:tc>
      </w:tr>
    </w:tbl>
    <w:p w:rsidR="00BA2B30" w:rsidRDefault="00BA2B30" w:rsidP="00BA2B30">
      <w:pPr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1066"/>
        <w:gridCol w:w="1066"/>
        <w:gridCol w:w="1018"/>
        <w:gridCol w:w="1066"/>
        <w:gridCol w:w="1037"/>
        <w:gridCol w:w="1037"/>
        <w:gridCol w:w="1066"/>
        <w:gridCol w:w="979"/>
      </w:tblGrid>
      <w:tr w:rsidR="00BA2B30" w:rsidRPr="0076767A" w:rsidTr="001F2B1F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8а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8в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9а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9в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10а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11</w:t>
            </w:r>
          </w:p>
        </w:tc>
      </w:tr>
      <w:tr w:rsidR="00BA2B30" w:rsidRPr="0076767A" w:rsidTr="001F2B1F">
        <w:trPr>
          <w:trHeight w:hRule="exact" w:val="30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30" w:lineRule="exact"/>
              <w:jc w:val="center"/>
              <w:rPr>
                <w:szCs w:val="24"/>
              </w:rPr>
            </w:pPr>
            <w:r w:rsidRPr="0076767A">
              <w:rPr>
                <w:color w:val="000000"/>
                <w:sz w:val="23"/>
                <w:szCs w:val="23"/>
              </w:rPr>
              <w:t>1</w:t>
            </w:r>
          </w:p>
        </w:tc>
      </w:tr>
    </w:tbl>
    <w:p w:rsidR="00BA2B30" w:rsidRDefault="00BA2B30" w:rsidP="00BA2B30">
      <w:pPr>
        <w:rPr>
          <w:b/>
          <w:bCs/>
          <w:color w:val="000000"/>
          <w:sz w:val="28"/>
          <w:szCs w:val="28"/>
        </w:rPr>
      </w:pPr>
    </w:p>
    <w:p w:rsidR="00BA2B30" w:rsidRPr="0076767A" w:rsidRDefault="00BA2B30" w:rsidP="00BA2B30">
      <w:pPr>
        <w:rPr>
          <w:szCs w:val="24"/>
        </w:rPr>
      </w:pPr>
      <w:r w:rsidRPr="0076767A">
        <w:rPr>
          <w:b/>
          <w:bCs/>
          <w:color w:val="000000"/>
          <w:sz w:val="28"/>
          <w:szCs w:val="28"/>
        </w:rPr>
        <w:t>2. Школьная мотивация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1 полугодие с 1-2 тройками окончили 71 человек (11,6%) (2020-21 - 68 чел, 2021-22- 96,2022-23 - 66 чел).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672"/>
        <w:gridCol w:w="682"/>
        <w:gridCol w:w="682"/>
        <w:gridCol w:w="682"/>
        <w:gridCol w:w="682"/>
        <w:gridCol w:w="672"/>
        <w:gridCol w:w="682"/>
        <w:gridCol w:w="682"/>
        <w:gridCol w:w="682"/>
        <w:gridCol w:w="682"/>
        <w:gridCol w:w="1138"/>
      </w:tblGrid>
      <w:tr w:rsidR="00BA2B30" w:rsidRPr="0076767A" w:rsidTr="001F2B1F">
        <w:trPr>
          <w:trHeight w:hRule="exact"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 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3 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4 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5 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6 кл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7 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8 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9 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10</w:t>
            </w:r>
          </w:p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11</w:t>
            </w:r>
          </w:p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кл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количество</w:t>
            </w:r>
          </w:p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троек</w:t>
            </w:r>
          </w:p>
        </w:tc>
      </w:tr>
      <w:tr w:rsidR="00BA2B30" w:rsidRPr="0076767A" w:rsidTr="001F2B1F">
        <w:trPr>
          <w:trHeight w:hRule="exact"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русский язык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17</w:t>
            </w:r>
          </w:p>
        </w:tc>
      </w:tr>
      <w:tr w:rsidR="00BA2B30" w:rsidRPr="0076767A" w:rsidTr="001F2B1F">
        <w:trPr>
          <w:trHeight w:hRule="exact"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литература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</w:tc>
      </w:tr>
      <w:tr w:rsidR="00BA2B30" w:rsidRPr="0076767A" w:rsidTr="001F2B1F">
        <w:trPr>
          <w:trHeight w:hRule="exact"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английский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10</w:t>
            </w:r>
          </w:p>
        </w:tc>
      </w:tr>
      <w:tr w:rsidR="00BA2B30" w:rsidRPr="0076767A" w:rsidTr="001F2B1F">
        <w:trPr>
          <w:trHeight w:hRule="exact"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математика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23</w:t>
            </w:r>
          </w:p>
        </w:tc>
      </w:tr>
      <w:tr w:rsidR="00BA2B30" w:rsidRPr="0076767A" w:rsidTr="001F2B1F">
        <w:trPr>
          <w:trHeight w:hRule="exact"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алгебра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15</w:t>
            </w:r>
          </w:p>
        </w:tc>
      </w:tr>
      <w:tr w:rsidR="00BA2B30" w:rsidRPr="0076767A" w:rsidTr="001F2B1F">
        <w:trPr>
          <w:trHeight w:hRule="exact"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геометрия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13</w:t>
            </w:r>
          </w:p>
        </w:tc>
      </w:tr>
      <w:tr w:rsidR="00BA2B30" w:rsidRPr="0076767A" w:rsidTr="001F2B1F">
        <w:trPr>
          <w:trHeight w:hRule="exact"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инф-ка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4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Cs w:val="24"/>
              </w:rPr>
              <w:t>0</w:t>
            </w:r>
          </w:p>
        </w:tc>
      </w:tr>
    </w:tbl>
    <w:p w:rsidR="00BA2B30" w:rsidRDefault="00BA2B30" w:rsidP="00BA2B30"/>
    <w:p w:rsidR="00BA2B30" w:rsidRPr="0076767A" w:rsidRDefault="00BA2B30" w:rsidP="00BA2B30">
      <w:pPr>
        <w:rPr>
          <w:szCs w:val="24"/>
        </w:rPr>
      </w:pPr>
      <w:r w:rsidRPr="0076767A">
        <w:rPr>
          <w:b/>
          <w:bCs/>
          <w:color w:val="000000"/>
          <w:sz w:val="23"/>
          <w:szCs w:val="23"/>
        </w:rPr>
        <w:t xml:space="preserve">2-4 классы: с 1-2 тройками 22 чел </w:t>
      </w:r>
      <w:r w:rsidRPr="0076767A">
        <w:rPr>
          <w:color w:val="000000"/>
          <w:sz w:val="23"/>
          <w:szCs w:val="23"/>
        </w:rPr>
        <w:t xml:space="preserve">(28 человек в 2022-23, 28 в 2020-21, 30 уч-ся в 2019-20,) </w:t>
      </w:r>
      <w:r w:rsidRPr="0076767A">
        <w:rPr>
          <w:b/>
          <w:bCs/>
          <w:color w:val="000000"/>
          <w:sz w:val="23"/>
          <w:szCs w:val="23"/>
        </w:rPr>
        <w:t xml:space="preserve">из 212 учащихся, что составило 10,4% </w:t>
      </w:r>
      <w:r w:rsidRPr="0076767A">
        <w:rPr>
          <w:color w:val="000000"/>
          <w:sz w:val="23"/>
          <w:szCs w:val="23"/>
        </w:rPr>
        <w:t xml:space="preserve">(2022-23 - 13% (2021-22-14,5%, 2020-21-13%) </w:t>
      </w:r>
      <w:r w:rsidRPr="0076767A">
        <w:rPr>
          <w:b/>
          <w:bCs/>
          <w:color w:val="000000"/>
          <w:sz w:val="23"/>
          <w:szCs w:val="23"/>
        </w:rPr>
        <w:t>от общего числа аттестованных учащихся 2-4 классов.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b/>
          <w:bCs/>
          <w:color w:val="000000"/>
          <w:sz w:val="23"/>
          <w:szCs w:val="23"/>
        </w:rPr>
        <w:t xml:space="preserve">5-11 классы: 49 из 402 учащихся, что составило 12,1% </w:t>
      </w:r>
      <w:r w:rsidRPr="0076767A">
        <w:rPr>
          <w:color w:val="000000"/>
          <w:sz w:val="23"/>
          <w:szCs w:val="23"/>
        </w:rPr>
        <w:t>(2022-23 - 10,6% (2020-21 - 11,2%, 2021-22 - 17,2%).</w:t>
      </w:r>
    </w:p>
    <w:p w:rsidR="00BA2B30" w:rsidRPr="0076767A" w:rsidRDefault="00BA2B30" w:rsidP="008229AF">
      <w:pPr>
        <w:numPr>
          <w:ilvl w:val="0"/>
          <w:numId w:val="13"/>
        </w:numPr>
        <w:tabs>
          <w:tab w:val="clear" w:pos="360"/>
        </w:tabs>
        <w:ind w:left="0" w:firstLine="0"/>
        <w:rPr>
          <w:b/>
          <w:bCs/>
          <w:color w:val="000000"/>
          <w:sz w:val="28"/>
          <w:szCs w:val="28"/>
        </w:rPr>
      </w:pPr>
      <w:r w:rsidRPr="0076767A">
        <w:rPr>
          <w:b/>
          <w:bCs/>
          <w:color w:val="000000"/>
          <w:sz w:val="28"/>
          <w:szCs w:val="28"/>
        </w:rPr>
        <w:t>Мониторинг результативности образовательного процесса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Мониторинг результативности образовательного процесса - это диагностика, оценка и прогнозирование педагогического процесса; отслеживание его хода, результатов, перспектив развития. Для выявления и оценки результативности определены показатели качества знаний по классам- данные, по которым можно судить о развитии образовательного процесса как в отдельно взятом ученическом коллективе, так и в параллели, а также на уровне образования. Индикаторами являются составляющие показателя качества обученности по трем основным группам, с помощью которых он наиболее подробно описывается: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b/>
          <w:bCs/>
          <w:color w:val="000000"/>
          <w:sz w:val="23"/>
          <w:szCs w:val="23"/>
          <w:u w:val="single"/>
        </w:rPr>
        <w:t xml:space="preserve">[1^ классы с качеством обуй— выше 40% - 19 классов </w:t>
      </w:r>
      <w:r w:rsidRPr="0076767A">
        <w:rPr>
          <w:color w:val="000000"/>
          <w:sz w:val="23"/>
          <w:szCs w:val="23"/>
          <w:u w:val="single"/>
        </w:rPr>
        <w:t xml:space="preserve">(20 </w:t>
      </w:r>
      <w:r w:rsidRPr="0076767A">
        <w:rPr>
          <w:b/>
          <w:bCs/>
          <w:color w:val="000000"/>
          <w:sz w:val="23"/>
          <w:szCs w:val="23"/>
          <w:u w:val="single"/>
        </w:rPr>
        <w:t xml:space="preserve">кл в </w:t>
      </w:r>
      <w:r w:rsidRPr="0076767A">
        <w:rPr>
          <w:color w:val="000000"/>
          <w:sz w:val="23"/>
          <w:szCs w:val="23"/>
          <w:u w:val="single"/>
        </w:rPr>
        <w:t>2022-23)</w:t>
      </w:r>
    </w:p>
    <w:tbl>
      <w:tblPr>
        <w:tblW w:w="103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509"/>
        <w:gridCol w:w="509"/>
        <w:gridCol w:w="518"/>
        <w:gridCol w:w="509"/>
        <w:gridCol w:w="509"/>
        <w:gridCol w:w="509"/>
        <w:gridCol w:w="518"/>
        <w:gridCol w:w="499"/>
        <w:gridCol w:w="509"/>
        <w:gridCol w:w="509"/>
        <w:gridCol w:w="518"/>
        <w:gridCol w:w="509"/>
        <w:gridCol w:w="518"/>
        <w:gridCol w:w="499"/>
        <w:gridCol w:w="518"/>
        <w:gridCol w:w="499"/>
        <w:gridCol w:w="509"/>
        <w:gridCol w:w="509"/>
        <w:gridCol w:w="518"/>
      </w:tblGrid>
      <w:tr w:rsidR="00BA2B30" w:rsidRPr="0076767A" w:rsidTr="001F2B1F">
        <w:trPr>
          <w:trHeight w:hRule="exact" w:val="3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0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 w:val="20"/>
              </w:rPr>
              <w:t>2023-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2А ;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1 5А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10А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ЗБ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ЗВ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ЗА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0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SA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0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9А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7Б</w:t>
            </w:r>
          </w:p>
        </w:tc>
      </w:tr>
      <w:tr w:rsidR="00BA2B30" w:rsidRPr="0076767A" w:rsidTr="001F2B1F">
        <w:trPr>
          <w:trHeight w:hRule="exact" w:val="33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200" w:lineRule="exact"/>
              <w:rPr>
                <w:szCs w:val="24"/>
              </w:rPr>
            </w:pPr>
            <w:r w:rsidRPr="0076767A">
              <w:rPr>
                <w:rFonts w:ascii="Calibri" w:hAnsi="Calibri" w:cs="Calibri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  <w:lang w:val="en-US"/>
              </w:rPr>
              <w:t xml:space="preserve">7S </w:t>
            </w:r>
            <w:r w:rsidRPr="0076767A"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8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 xml:space="preserve">1 </w:t>
            </w:r>
            <w:r w:rsidRPr="0076767A">
              <w:rPr>
                <w:i/>
                <w:i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40</w:t>
            </w:r>
          </w:p>
        </w:tc>
      </w:tr>
    </w:tbl>
    <w:p w:rsidR="00BA2B30" w:rsidRDefault="00BA2B30" w:rsidP="00BA2B30"/>
    <w:tbl>
      <w:tblPr>
        <w:tblW w:w="109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509"/>
        <w:gridCol w:w="509"/>
        <w:gridCol w:w="509"/>
        <w:gridCol w:w="509"/>
        <w:gridCol w:w="509"/>
        <w:gridCol w:w="509"/>
        <w:gridCol w:w="518"/>
        <w:gridCol w:w="509"/>
        <w:gridCol w:w="509"/>
        <w:gridCol w:w="509"/>
        <w:gridCol w:w="509"/>
        <w:gridCol w:w="509"/>
        <w:gridCol w:w="518"/>
        <w:gridCol w:w="509"/>
        <w:gridCol w:w="509"/>
        <w:gridCol w:w="499"/>
        <w:gridCol w:w="509"/>
        <w:gridCol w:w="518"/>
        <w:gridCol w:w="509"/>
        <w:gridCol w:w="518"/>
      </w:tblGrid>
      <w:tr w:rsidR="00BA2B30" w:rsidRPr="0076767A" w:rsidTr="001F2B1F">
        <w:trPr>
          <w:trHeight w:hRule="exact" w:val="40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2022-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ЗБ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ЗГ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 xml:space="preserve">4А </w:t>
            </w:r>
            <w:r w:rsidRPr="0076767A">
              <w:rPr>
                <w:rFonts w:ascii="Calibri" w:hAnsi="Calibri" w:cs="Calibri"/>
                <w:color w:val="000000"/>
                <w:w w:val="40"/>
                <w:sz w:val="8"/>
                <w:szCs w:val="8"/>
                <w:lang w:val="en-US"/>
              </w:rPr>
              <w:t>j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1 4Б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9А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ЗА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ЗВ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8А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8Б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2А</w:t>
            </w:r>
          </w:p>
        </w:tc>
      </w:tr>
      <w:tr w:rsidR="00BA2B30" w:rsidRPr="0076767A" w:rsidTr="001F2B1F">
        <w:trPr>
          <w:trHeight w:hRule="exact" w:val="47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72,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68,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66,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66,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61,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60,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59,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57,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56,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53,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52,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51,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47,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44,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44,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42,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41,</w:t>
            </w:r>
          </w:p>
          <w:p w:rsidR="00BA2B30" w:rsidRPr="0076767A" w:rsidRDefault="00BA2B30" w:rsidP="001F2B1F">
            <w:pPr>
              <w:spacing w:line="17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</w:tbl>
    <w:p w:rsidR="00BA2B30" w:rsidRPr="0076767A" w:rsidRDefault="00BA2B30" w:rsidP="00BA2B30">
      <w:pPr>
        <w:rPr>
          <w:szCs w:val="24"/>
        </w:rPr>
      </w:pPr>
      <w:r w:rsidRPr="0076767A">
        <w:rPr>
          <w:color w:val="000000"/>
          <w:sz w:val="23"/>
          <w:szCs w:val="23"/>
        </w:rPr>
        <w:t>19 классов из 28 имеют высокий или очень высокий уровень обученности, из них выпускные классы - 9а и 11 кл. Учащиеся 5а, 56 и 5в успешно преодолели проблемы преемственности между начальной и основной школой и имеют качество обученности от 60 до 76% .</w:t>
      </w:r>
    </w:p>
    <w:p w:rsidR="00BA2B30" w:rsidRPr="0076767A" w:rsidRDefault="00BA2B30" w:rsidP="00BA2B30">
      <w:pPr>
        <w:rPr>
          <w:szCs w:val="24"/>
        </w:rPr>
      </w:pPr>
      <w:r w:rsidRPr="0076767A">
        <w:rPr>
          <w:b/>
          <w:bCs/>
          <w:color w:val="000000"/>
          <w:sz w:val="23"/>
          <w:szCs w:val="23"/>
        </w:rPr>
        <w:t xml:space="preserve">2) классы с качеством обучения от 30% до 40% - 5 классов </w:t>
      </w:r>
      <w:r w:rsidRPr="0076767A">
        <w:rPr>
          <w:color w:val="000000"/>
          <w:sz w:val="23"/>
          <w:szCs w:val="23"/>
        </w:rPr>
        <w:t>(в 2022-23 - 2 класса)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5"/>
        <w:gridCol w:w="758"/>
        <w:gridCol w:w="758"/>
        <w:gridCol w:w="768"/>
        <w:gridCol w:w="768"/>
        <w:gridCol w:w="778"/>
      </w:tblGrid>
      <w:tr w:rsidR="00BA2B30" w:rsidRPr="0076767A" w:rsidTr="001F2B1F">
        <w:trPr>
          <w:trHeight w:hRule="exact" w:val="317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2023-24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9Б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6Б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8Б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6В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10Б</w:t>
            </w:r>
          </w:p>
        </w:tc>
      </w:tr>
      <w:tr w:rsidR="00BA2B30" w:rsidRPr="0076767A" w:rsidTr="001F2B1F">
        <w:trPr>
          <w:trHeight w:hRule="exact" w:val="326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36,0%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32,0%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30,4%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30,0%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76767A" w:rsidRDefault="00BA2B30" w:rsidP="001F2B1F">
            <w:pPr>
              <w:spacing w:line="210" w:lineRule="exact"/>
              <w:rPr>
                <w:szCs w:val="24"/>
              </w:rPr>
            </w:pPr>
            <w:r w:rsidRPr="0076767A">
              <w:rPr>
                <w:b/>
                <w:bCs/>
                <w:color w:val="000000"/>
                <w:sz w:val="21"/>
                <w:szCs w:val="21"/>
              </w:rPr>
              <w:t>30,0%</w:t>
            </w:r>
          </w:p>
        </w:tc>
      </w:tr>
    </w:tbl>
    <w:p w:rsidR="00BA2B30" w:rsidRDefault="00BA2B30" w:rsidP="00BA2B30"/>
    <w:p w:rsidR="00BA2B30" w:rsidRPr="00B0565D" w:rsidRDefault="00BA2B30" w:rsidP="00BA2B30">
      <w:pPr>
        <w:rPr>
          <w:szCs w:val="24"/>
        </w:rPr>
      </w:pPr>
      <w:r w:rsidRPr="00B0565D">
        <w:rPr>
          <w:color w:val="000000"/>
          <w:sz w:val="23"/>
          <w:szCs w:val="23"/>
        </w:rPr>
        <w:t>Во вторую группу вошли только 5 классов, среди них выпускной класс 96.</w:t>
      </w:r>
    </w:p>
    <w:p w:rsidR="00BA2B30" w:rsidRPr="00B0565D" w:rsidRDefault="00BA2B30" w:rsidP="00BA2B30">
      <w:pPr>
        <w:rPr>
          <w:szCs w:val="24"/>
        </w:rPr>
      </w:pPr>
      <w:r w:rsidRPr="00B0565D">
        <w:rPr>
          <w:color w:val="000000"/>
          <w:sz w:val="23"/>
          <w:szCs w:val="23"/>
          <w:u w:val="single"/>
        </w:rPr>
        <w:t>2^ классы с качеством о^рчения ниже 30% -4 класса (2022-23 - 5 классов)</w:t>
      </w:r>
    </w:p>
    <w:p w:rsidR="00BA2B30" w:rsidRPr="00B0565D" w:rsidRDefault="00BA2B30" w:rsidP="00BA2B30">
      <w:pPr>
        <w:rPr>
          <w:szCs w:val="24"/>
        </w:rPr>
      </w:pPr>
      <w:r w:rsidRPr="00B0565D">
        <w:rPr>
          <w:b/>
          <w:bCs/>
          <w:color w:val="000000"/>
          <w:sz w:val="21"/>
          <w:szCs w:val="21"/>
        </w:rPr>
        <w:t>2023-24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624"/>
        <w:gridCol w:w="624"/>
        <w:gridCol w:w="624"/>
        <w:gridCol w:w="624"/>
        <w:gridCol w:w="634"/>
      </w:tblGrid>
      <w:tr w:rsidR="00BA2B30" w:rsidRPr="00B0565D" w:rsidTr="001F2B1F">
        <w:trPr>
          <w:trHeight w:hRule="exact" w:val="30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2022-23</w:t>
            </w:r>
          </w:p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5кл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7Б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8В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6Б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7В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9В</w:t>
            </w:r>
          </w:p>
        </w:tc>
      </w:tr>
      <w:tr w:rsidR="00BA2B30" w:rsidRPr="00B0565D" w:rsidTr="001F2B1F">
        <w:trPr>
          <w:trHeight w:hRule="exact" w:val="30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27,3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14,3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B30" w:rsidRPr="00B0565D" w:rsidRDefault="00BA2B30" w:rsidP="001F2B1F">
            <w:pPr>
              <w:spacing w:line="210" w:lineRule="exact"/>
              <w:rPr>
                <w:szCs w:val="24"/>
              </w:rPr>
            </w:pPr>
            <w:r w:rsidRPr="00B0565D"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</w:tr>
    </w:tbl>
    <w:p w:rsidR="00BA2B30" w:rsidRDefault="00BA2B30" w:rsidP="00BA2B30">
      <w:pPr>
        <w:rPr>
          <w:color w:val="000000"/>
          <w:sz w:val="23"/>
          <w:szCs w:val="23"/>
        </w:rPr>
      </w:pPr>
    </w:p>
    <w:p w:rsidR="00BA2B30" w:rsidRPr="00B0565D" w:rsidRDefault="00BA2B30" w:rsidP="00BA2B30">
      <w:pPr>
        <w:rPr>
          <w:szCs w:val="24"/>
        </w:rPr>
      </w:pPr>
      <w:r w:rsidRPr="00B0565D">
        <w:rPr>
          <w:color w:val="000000"/>
          <w:sz w:val="23"/>
          <w:szCs w:val="23"/>
        </w:rPr>
        <w:t>В III группу вошли классы с 5 по 9 класс.</w:t>
      </w:r>
    </w:p>
    <w:p w:rsidR="001B7F1C" w:rsidRDefault="001B7F1C" w:rsidP="006C5D98"/>
    <w:p w:rsidR="00C52BBC" w:rsidRDefault="00C52BBC" w:rsidP="006C5D98"/>
    <w:p w:rsidR="00C52BBC" w:rsidRDefault="00C52BBC" w:rsidP="006C5D98"/>
    <w:p w:rsidR="00C52BBC" w:rsidRDefault="00C52BBC" w:rsidP="006C5D98"/>
    <w:p w:rsidR="00C52BBC" w:rsidRDefault="00C52BBC" w:rsidP="006C5D98"/>
    <w:p w:rsidR="00C52BBC" w:rsidRDefault="00C52BBC" w:rsidP="006C5D98"/>
    <w:p w:rsidR="00C52BBC" w:rsidRDefault="00C52BBC" w:rsidP="006C5D98"/>
    <w:p w:rsidR="00C52BBC" w:rsidRDefault="00C52BBC" w:rsidP="006C5D98"/>
    <w:p w:rsidR="007B2EFB" w:rsidRPr="0085663A" w:rsidRDefault="007B2EFB" w:rsidP="007B2EFB">
      <w:pPr>
        <w:ind w:firstLine="708"/>
        <w:jc w:val="center"/>
        <w:rPr>
          <w:b/>
        </w:rPr>
      </w:pPr>
      <w:r w:rsidRPr="0085663A">
        <w:rPr>
          <w:b/>
        </w:rPr>
        <w:t xml:space="preserve">Результаты государственной итоговой аттестации выпускников </w:t>
      </w:r>
      <w:r>
        <w:rPr>
          <w:b/>
        </w:rPr>
        <w:t>202</w:t>
      </w:r>
      <w:r w:rsidR="004660FD">
        <w:rPr>
          <w:b/>
        </w:rPr>
        <w:t>3</w:t>
      </w:r>
      <w:r>
        <w:rPr>
          <w:b/>
        </w:rPr>
        <w:t xml:space="preserve"> года</w:t>
      </w:r>
    </w:p>
    <w:p w:rsidR="007B2EFB" w:rsidRPr="0085663A" w:rsidRDefault="007B2EFB" w:rsidP="007B2EFB">
      <w:pPr>
        <w:ind w:firstLine="708"/>
        <w:jc w:val="center"/>
        <w:rPr>
          <w:b/>
        </w:rPr>
      </w:pPr>
    </w:p>
    <w:p w:rsidR="001F2B1F" w:rsidRDefault="001F2B1F" w:rsidP="001F2B1F">
      <w:pPr>
        <w:ind w:firstLine="708"/>
        <w:jc w:val="center"/>
        <w:rPr>
          <w:rStyle w:val="fontstyle01"/>
        </w:rPr>
      </w:pPr>
      <w:r>
        <w:rPr>
          <w:rStyle w:val="fontstyle01"/>
        </w:rPr>
        <w:t>Общая характеристика участников ГИА – 11 (основной период)</w:t>
      </w:r>
    </w:p>
    <w:p w:rsidR="001F2B1F" w:rsidRDefault="001F2B1F" w:rsidP="001F2B1F">
      <w:pPr>
        <w:ind w:firstLine="708"/>
      </w:pPr>
    </w:p>
    <w:tbl>
      <w:tblPr>
        <w:tblStyle w:val="aff7"/>
        <w:tblW w:w="10031" w:type="dxa"/>
        <w:tblLook w:val="04A0"/>
      </w:tblPr>
      <w:tblGrid>
        <w:gridCol w:w="8330"/>
        <w:gridCol w:w="1701"/>
      </w:tblGrid>
      <w:tr w:rsidR="001F2B1F" w:rsidRPr="00CD6079" w:rsidTr="001F2B1F">
        <w:trPr>
          <w:cnfStyle w:val="100000000000"/>
        </w:trPr>
        <w:tc>
          <w:tcPr>
            <w:tcW w:w="8330" w:type="dxa"/>
          </w:tcPr>
          <w:p w:rsidR="001F2B1F" w:rsidRPr="006474D2" w:rsidRDefault="001F2B1F" w:rsidP="001F2B1F">
            <w:pPr>
              <w:jc w:val="center"/>
            </w:pPr>
            <w:r w:rsidRPr="006474D2">
              <w:t>Показатель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</w:pPr>
            <w:r w:rsidRPr="006474D2">
              <w:t>202</w:t>
            </w:r>
            <w:r>
              <w:t>2</w:t>
            </w:r>
            <w:r w:rsidRPr="006474D2">
              <w:t>-202</w:t>
            </w:r>
            <w:r>
              <w:t>3</w:t>
            </w:r>
            <w:r w:rsidRPr="006474D2">
              <w:t xml:space="preserve"> год</w:t>
            </w:r>
          </w:p>
        </w:tc>
      </w:tr>
      <w:tr w:rsidR="001F2B1F" w:rsidTr="001F2B1F">
        <w:trPr>
          <w:cnfStyle w:val="000000100000"/>
        </w:trPr>
        <w:tc>
          <w:tcPr>
            <w:tcW w:w="8330" w:type="dxa"/>
          </w:tcPr>
          <w:p w:rsidR="001F2B1F" w:rsidRDefault="001F2B1F" w:rsidP="001F2B1F">
            <w:r>
              <w:t>Общее количество выпускников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 w:rsidRPr="006474D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1F2B1F" w:rsidTr="001F2B1F">
        <w:trPr>
          <w:cnfStyle w:val="000000010000"/>
        </w:trPr>
        <w:tc>
          <w:tcPr>
            <w:tcW w:w="8330" w:type="dxa"/>
          </w:tcPr>
          <w:p w:rsidR="001F2B1F" w:rsidRDefault="001F2B1F" w:rsidP="001F2B1F">
            <w:r>
              <w:t>Выпускники, допущенные к государственной итоговой аттестации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 w:rsidRPr="006474D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1F2B1F" w:rsidTr="001F2B1F">
        <w:trPr>
          <w:cnfStyle w:val="000000100000"/>
        </w:trPr>
        <w:tc>
          <w:tcPr>
            <w:tcW w:w="8330" w:type="dxa"/>
          </w:tcPr>
          <w:p w:rsidR="001F2B1F" w:rsidRDefault="001F2B1F" w:rsidP="001F2B1F">
            <w:r>
              <w:t>Проходили аттестацию в форме ЕГЭ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F2B1F" w:rsidTr="001F2B1F">
        <w:trPr>
          <w:cnfStyle w:val="000000010000"/>
        </w:trPr>
        <w:tc>
          <w:tcPr>
            <w:tcW w:w="8330" w:type="dxa"/>
          </w:tcPr>
          <w:p w:rsidR="001F2B1F" w:rsidRDefault="001F2B1F" w:rsidP="001F2B1F">
            <w:r>
              <w:t>Количество выпускников, не прошедших аттестацию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2B1F" w:rsidTr="001F2B1F">
        <w:trPr>
          <w:cnfStyle w:val="000000100000"/>
        </w:trPr>
        <w:tc>
          <w:tcPr>
            <w:tcW w:w="8330" w:type="dxa"/>
          </w:tcPr>
          <w:p w:rsidR="001F2B1F" w:rsidRDefault="001F2B1F" w:rsidP="001F2B1F">
            <w:r>
              <w:t>Количество обучающихся, получивших аттестат об среднем общем образовании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 w:rsidRPr="006474D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1F2B1F" w:rsidTr="001F2B1F">
        <w:trPr>
          <w:cnfStyle w:val="000000010000"/>
        </w:trPr>
        <w:tc>
          <w:tcPr>
            <w:tcW w:w="8330" w:type="dxa"/>
          </w:tcPr>
          <w:p w:rsidR="001F2B1F" w:rsidRDefault="001F2B1F" w:rsidP="001F2B1F">
            <w:r>
              <w:t>Доля (%) выпускников, получивших аттестат от общего количества выпускников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F2B1F" w:rsidTr="001F2B1F">
        <w:trPr>
          <w:cnfStyle w:val="000000100000"/>
        </w:trPr>
        <w:tc>
          <w:tcPr>
            <w:tcW w:w="8330" w:type="dxa"/>
          </w:tcPr>
          <w:p w:rsidR="001F2B1F" w:rsidRDefault="001F2B1F" w:rsidP="001F2B1F">
            <w:r>
              <w:t>Количество обучающихся, не получивших аттестат об среднем общем образовании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2B1F" w:rsidTr="001F2B1F">
        <w:trPr>
          <w:cnfStyle w:val="000000010000"/>
        </w:trPr>
        <w:tc>
          <w:tcPr>
            <w:tcW w:w="8330" w:type="dxa"/>
          </w:tcPr>
          <w:p w:rsidR="001F2B1F" w:rsidRDefault="001F2B1F" w:rsidP="001F2B1F">
            <w:r>
              <w:t>Доля (%) выпускников, не получивших аттестат от общего количества выпускников</w:t>
            </w:r>
          </w:p>
        </w:tc>
        <w:tc>
          <w:tcPr>
            <w:tcW w:w="1701" w:type="dxa"/>
          </w:tcPr>
          <w:p w:rsidR="001F2B1F" w:rsidRPr="006474D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F2B1F" w:rsidRDefault="001F2B1F" w:rsidP="001F2B1F"/>
    <w:p w:rsidR="001F2B1F" w:rsidRDefault="001F2B1F" w:rsidP="001F2B1F">
      <w:pPr>
        <w:ind w:firstLine="708"/>
      </w:pPr>
      <w:r w:rsidRPr="0085663A">
        <w:t>В 20</w:t>
      </w:r>
      <w:r>
        <w:t>23</w:t>
      </w:r>
      <w:r w:rsidRPr="0085663A">
        <w:t xml:space="preserve"> году выпускники МБОУ СОШ № 1</w:t>
      </w:r>
      <w:r>
        <w:t>, обучавшиеся в</w:t>
      </w:r>
      <w:r w:rsidRPr="0085663A">
        <w:t xml:space="preserve"> класс</w:t>
      </w:r>
      <w:r>
        <w:t>е</w:t>
      </w:r>
      <w:r w:rsidRPr="0085663A">
        <w:t xml:space="preserve"> универсального </w:t>
      </w:r>
      <w:r>
        <w:t>профиля,</w:t>
      </w:r>
      <w:r w:rsidRPr="0085663A">
        <w:t xml:space="preserve"> участвовали в ЕГЭ по </w:t>
      </w:r>
      <w:r>
        <w:rPr>
          <w:b/>
        </w:rPr>
        <w:t>8</w:t>
      </w:r>
      <w:r w:rsidRPr="0085663A">
        <w:rPr>
          <w:b/>
        </w:rPr>
        <w:t xml:space="preserve"> </w:t>
      </w:r>
      <w:r w:rsidRPr="0085663A">
        <w:t xml:space="preserve"> учебным предметам</w:t>
      </w:r>
      <w:r>
        <w:t>.</w:t>
      </w:r>
    </w:p>
    <w:p w:rsidR="001F2B1F" w:rsidRPr="0085663A" w:rsidRDefault="001F2B1F" w:rsidP="001F2B1F"/>
    <w:tbl>
      <w:tblPr>
        <w:tblW w:w="878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918"/>
        <w:gridCol w:w="2821"/>
        <w:gridCol w:w="2575"/>
      </w:tblGrid>
      <w:tr w:rsidR="001F2B1F" w:rsidRPr="0085663A" w:rsidTr="001F2B1F">
        <w:trPr>
          <w:trHeight w:val="105"/>
          <w:jc w:val="center"/>
        </w:trPr>
        <w:tc>
          <w:tcPr>
            <w:tcW w:w="474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</w:p>
        </w:tc>
        <w:tc>
          <w:tcPr>
            <w:tcW w:w="2918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Предмет</w:t>
            </w:r>
          </w:p>
          <w:p w:rsidR="001F2B1F" w:rsidRPr="0085663A" w:rsidRDefault="001F2B1F" w:rsidP="001F2B1F">
            <w:pPr>
              <w:jc w:val="center"/>
              <w:rPr>
                <w:b/>
              </w:rPr>
            </w:pPr>
          </w:p>
        </w:tc>
        <w:tc>
          <w:tcPr>
            <w:tcW w:w="2821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Кол-во выпускников, сдававших ЕГЭ</w:t>
            </w:r>
          </w:p>
        </w:tc>
        <w:tc>
          <w:tcPr>
            <w:tcW w:w="2575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% сдававших от общего числа выпускников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  <w:shd w:val="clear" w:color="auto" w:fill="auto"/>
          </w:tcPr>
          <w:p w:rsidR="001F2B1F" w:rsidRPr="00346927" w:rsidRDefault="001F2B1F" w:rsidP="001F2B1F">
            <w:r w:rsidRPr="00346927">
              <w:t>1</w:t>
            </w:r>
          </w:p>
        </w:tc>
        <w:tc>
          <w:tcPr>
            <w:tcW w:w="2918" w:type="dxa"/>
            <w:shd w:val="clear" w:color="auto" w:fill="auto"/>
          </w:tcPr>
          <w:p w:rsidR="001F2B1F" w:rsidRPr="00346927" w:rsidRDefault="001F2B1F" w:rsidP="001F2B1F">
            <w:pPr>
              <w:rPr>
                <w:b/>
              </w:rPr>
            </w:pPr>
            <w:r w:rsidRPr="00346927">
              <w:rPr>
                <w:b/>
              </w:rPr>
              <w:t>Русский язык</w:t>
            </w:r>
          </w:p>
        </w:tc>
        <w:tc>
          <w:tcPr>
            <w:tcW w:w="2821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100%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  <w:shd w:val="clear" w:color="auto" w:fill="auto"/>
          </w:tcPr>
          <w:p w:rsidR="001F2B1F" w:rsidRPr="00346927" w:rsidRDefault="001F2B1F" w:rsidP="001F2B1F">
            <w:r w:rsidRPr="00346927">
              <w:t>2</w:t>
            </w:r>
          </w:p>
        </w:tc>
        <w:tc>
          <w:tcPr>
            <w:tcW w:w="2918" w:type="dxa"/>
            <w:shd w:val="clear" w:color="auto" w:fill="auto"/>
          </w:tcPr>
          <w:p w:rsidR="001F2B1F" w:rsidRPr="00346927" w:rsidRDefault="001F2B1F" w:rsidP="001F2B1F">
            <w:pPr>
              <w:rPr>
                <w:b/>
              </w:rPr>
            </w:pPr>
            <w:r w:rsidRPr="00346927">
              <w:t xml:space="preserve">Математика </w:t>
            </w:r>
            <w:r>
              <w:t>Б</w:t>
            </w:r>
          </w:p>
        </w:tc>
        <w:tc>
          <w:tcPr>
            <w:tcW w:w="2821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575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  <w:r w:rsidRPr="00395E05">
              <w:rPr>
                <w:color w:val="000000"/>
              </w:rPr>
              <w:t>%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</w:tcPr>
          <w:p w:rsidR="001F2B1F" w:rsidRPr="00346927" w:rsidRDefault="001F2B1F" w:rsidP="001F2B1F">
            <w:r w:rsidRPr="00346927">
              <w:t>3</w:t>
            </w:r>
          </w:p>
        </w:tc>
        <w:tc>
          <w:tcPr>
            <w:tcW w:w="2918" w:type="dxa"/>
          </w:tcPr>
          <w:p w:rsidR="001F2B1F" w:rsidRPr="00346927" w:rsidRDefault="001F2B1F" w:rsidP="001F2B1F">
            <w:pPr>
              <w:rPr>
                <w:b/>
              </w:rPr>
            </w:pPr>
            <w:r w:rsidRPr="00346927">
              <w:t>Математика П</w:t>
            </w:r>
          </w:p>
        </w:tc>
        <w:tc>
          <w:tcPr>
            <w:tcW w:w="2821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5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  <w:r w:rsidRPr="00395E05">
              <w:rPr>
                <w:color w:val="000000"/>
              </w:rPr>
              <w:t>%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</w:tcPr>
          <w:p w:rsidR="001F2B1F" w:rsidRPr="00346927" w:rsidRDefault="001F2B1F" w:rsidP="001F2B1F">
            <w:r>
              <w:t>4</w:t>
            </w:r>
          </w:p>
        </w:tc>
        <w:tc>
          <w:tcPr>
            <w:tcW w:w="2918" w:type="dxa"/>
          </w:tcPr>
          <w:p w:rsidR="001F2B1F" w:rsidRPr="00346927" w:rsidRDefault="001F2B1F" w:rsidP="001F2B1F">
            <w:r w:rsidRPr="00346927">
              <w:t xml:space="preserve">История </w:t>
            </w:r>
          </w:p>
        </w:tc>
        <w:tc>
          <w:tcPr>
            <w:tcW w:w="2821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75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  <w:r w:rsidRPr="00395E05">
              <w:rPr>
                <w:color w:val="000000"/>
              </w:rPr>
              <w:t>%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</w:tcPr>
          <w:p w:rsidR="001F2B1F" w:rsidRPr="00346927" w:rsidRDefault="001F2B1F" w:rsidP="001F2B1F">
            <w:r>
              <w:t>5</w:t>
            </w:r>
          </w:p>
        </w:tc>
        <w:tc>
          <w:tcPr>
            <w:tcW w:w="2918" w:type="dxa"/>
          </w:tcPr>
          <w:p w:rsidR="001F2B1F" w:rsidRPr="00346927" w:rsidRDefault="001F2B1F" w:rsidP="001F2B1F">
            <w:r w:rsidRPr="00346927">
              <w:t>Обществознание</w:t>
            </w:r>
          </w:p>
        </w:tc>
        <w:tc>
          <w:tcPr>
            <w:tcW w:w="2821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575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395E05">
              <w:rPr>
                <w:color w:val="000000"/>
              </w:rPr>
              <w:t>%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</w:tcPr>
          <w:p w:rsidR="001F2B1F" w:rsidRPr="00346927" w:rsidRDefault="001F2B1F" w:rsidP="001F2B1F">
            <w:r>
              <w:t>6</w:t>
            </w:r>
          </w:p>
        </w:tc>
        <w:tc>
          <w:tcPr>
            <w:tcW w:w="2918" w:type="dxa"/>
          </w:tcPr>
          <w:p w:rsidR="001F2B1F" w:rsidRPr="00346927" w:rsidRDefault="001F2B1F" w:rsidP="001F2B1F">
            <w:r w:rsidRPr="00346927">
              <w:t xml:space="preserve">Биология </w:t>
            </w:r>
          </w:p>
        </w:tc>
        <w:tc>
          <w:tcPr>
            <w:tcW w:w="2821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5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95E05">
              <w:rPr>
                <w:color w:val="000000"/>
              </w:rPr>
              <w:t>%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</w:tcPr>
          <w:p w:rsidR="001F2B1F" w:rsidRPr="00346927" w:rsidRDefault="001F2B1F" w:rsidP="001F2B1F">
            <w:r>
              <w:t>7</w:t>
            </w:r>
          </w:p>
        </w:tc>
        <w:tc>
          <w:tcPr>
            <w:tcW w:w="2918" w:type="dxa"/>
          </w:tcPr>
          <w:p w:rsidR="001F2B1F" w:rsidRPr="00346927" w:rsidRDefault="001F2B1F" w:rsidP="001F2B1F">
            <w:r w:rsidRPr="00346927">
              <w:t>Химия</w:t>
            </w:r>
          </w:p>
        </w:tc>
        <w:tc>
          <w:tcPr>
            <w:tcW w:w="2821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5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  <w:r w:rsidRPr="00395E05">
              <w:rPr>
                <w:color w:val="000000"/>
              </w:rPr>
              <w:t>%</w:t>
            </w:r>
          </w:p>
        </w:tc>
      </w:tr>
      <w:tr w:rsidR="001F2B1F" w:rsidRPr="00346927" w:rsidTr="001F2B1F">
        <w:trPr>
          <w:trHeight w:val="306"/>
          <w:jc w:val="center"/>
        </w:trPr>
        <w:tc>
          <w:tcPr>
            <w:tcW w:w="474" w:type="dxa"/>
          </w:tcPr>
          <w:p w:rsidR="001F2B1F" w:rsidRPr="00346927" w:rsidRDefault="001F2B1F" w:rsidP="001F2B1F">
            <w:r>
              <w:t>8</w:t>
            </w:r>
          </w:p>
        </w:tc>
        <w:tc>
          <w:tcPr>
            <w:tcW w:w="2918" w:type="dxa"/>
          </w:tcPr>
          <w:p w:rsidR="001F2B1F" w:rsidRPr="00346927" w:rsidRDefault="001F2B1F" w:rsidP="001F2B1F">
            <w:r w:rsidRPr="00346927">
              <w:t>Английский язык</w:t>
            </w:r>
          </w:p>
        </w:tc>
        <w:tc>
          <w:tcPr>
            <w:tcW w:w="2821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5" w:type="dxa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  <w:r w:rsidRPr="00395E05">
              <w:rPr>
                <w:color w:val="000000"/>
              </w:rPr>
              <w:t>%</w:t>
            </w:r>
          </w:p>
        </w:tc>
      </w:tr>
    </w:tbl>
    <w:p w:rsidR="001F2B1F" w:rsidRPr="0085663A" w:rsidRDefault="001F2B1F" w:rsidP="001F2B1F">
      <w:pPr>
        <w:jc w:val="center"/>
        <w:rPr>
          <w:b/>
        </w:rPr>
      </w:pPr>
    </w:p>
    <w:p w:rsidR="001F2B1F" w:rsidRPr="0085663A" w:rsidRDefault="001F2B1F" w:rsidP="001F2B1F">
      <w:pPr>
        <w:pStyle w:val="af9"/>
        <w:ind w:left="142"/>
        <w:rPr>
          <w:b/>
          <w:sz w:val="24"/>
        </w:rPr>
      </w:pPr>
      <w:r w:rsidRPr="0085663A">
        <w:rPr>
          <w:b/>
          <w:sz w:val="24"/>
        </w:rPr>
        <w:t>Сводная информация о результатах  ЕГЭ-20</w:t>
      </w:r>
      <w:r>
        <w:rPr>
          <w:b/>
          <w:sz w:val="24"/>
        </w:rPr>
        <w:t>23</w:t>
      </w:r>
      <w:r w:rsidRPr="0085663A">
        <w:rPr>
          <w:b/>
          <w:sz w:val="24"/>
        </w:rPr>
        <w:t xml:space="preserve"> МБОУ СОШ № 1 с. Сарыг-Сеп</w:t>
      </w:r>
    </w:p>
    <w:p w:rsidR="001F2B1F" w:rsidRPr="0085663A" w:rsidRDefault="001F2B1F" w:rsidP="001F2B1F">
      <w:pPr>
        <w:pStyle w:val="af9"/>
        <w:ind w:left="142"/>
        <w:rPr>
          <w:b/>
          <w:sz w:val="24"/>
        </w:rPr>
      </w:pPr>
    </w:p>
    <w:tbl>
      <w:tblPr>
        <w:tblStyle w:val="a7"/>
        <w:tblW w:w="11274" w:type="dxa"/>
        <w:jc w:val="center"/>
        <w:tblLayout w:type="fixed"/>
        <w:tblLook w:val="04A0"/>
      </w:tblPr>
      <w:tblGrid>
        <w:gridCol w:w="2001"/>
        <w:gridCol w:w="976"/>
        <w:gridCol w:w="1417"/>
        <w:gridCol w:w="1431"/>
        <w:gridCol w:w="909"/>
        <w:gridCol w:w="1000"/>
        <w:gridCol w:w="1697"/>
        <w:gridCol w:w="1843"/>
      </w:tblGrid>
      <w:tr w:rsidR="001F2B1F" w:rsidRPr="00377227" w:rsidTr="001F2B1F">
        <w:trPr>
          <w:trHeight w:val="998"/>
          <w:jc w:val="center"/>
        </w:trPr>
        <w:tc>
          <w:tcPr>
            <w:tcW w:w="2001" w:type="dxa"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Предмет</w:t>
            </w:r>
          </w:p>
        </w:tc>
        <w:tc>
          <w:tcPr>
            <w:tcW w:w="976" w:type="dxa"/>
            <w:hideMark/>
          </w:tcPr>
          <w:p w:rsidR="001F2B1F" w:rsidRPr="0099423A" w:rsidRDefault="001F2B1F" w:rsidP="001F2B1F">
            <w:pPr>
              <w:jc w:val="center"/>
              <w:rPr>
                <w:b/>
                <w:color w:val="000000"/>
                <w:sz w:val="20"/>
              </w:rPr>
            </w:pPr>
            <w:r w:rsidRPr="0099423A">
              <w:rPr>
                <w:b/>
                <w:color w:val="000000"/>
                <w:sz w:val="20"/>
              </w:rPr>
              <w:t xml:space="preserve">Сдавали </w:t>
            </w:r>
          </w:p>
          <w:p w:rsidR="001F2B1F" w:rsidRPr="0099423A" w:rsidRDefault="001F2B1F" w:rsidP="001F2B1F">
            <w:pPr>
              <w:jc w:val="center"/>
              <w:rPr>
                <w:b/>
                <w:color w:val="000000"/>
                <w:sz w:val="20"/>
              </w:rPr>
            </w:pPr>
            <w:r w:rsidRPr="0099423A">
              <w:rPr>
                <w:b/>
                <w:color w:val="000000"/>
                <w:sz w:val="20"/>
              </w:rPr>
              <w:t>ЕГЭ</w:t>
            </w:r>
          </w:p>
        </w:tc>
        <w:tc>
          <w:tcPr>
            <w:tcW w:w="1417" w:type="dxa"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Количество выпускников, преодолевших минимальный порог</w:t>
            </w:r>
          </w:p>
        </w:tc>
        <w:tc>
          <w:tcPr>
            <w:tcW w:w="1431" w:type="dxa"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 xml:space="preserve">Количество выпускников, </w:t>
            </w:r>
            <w:r w:rsidRPr="00377227">
              <w:rPr>
                <w:b/>
                <w:bCs/>
                <w:sz w:val="20"/>
              </w:rPr>
              <w:t>не преодолевших</w:t>
            </w:r>
            <w:r w:rsidRPr="00377227">
              <w:rPr>
                <w:b/>
                <w:bCs/>
                <w:color w:val="FF0000"/>
                <w:sz w:val="20"/>
              </w:rPr>
              <w:t xml:space="preserve"> </w:t>
            </w:r>
            <w:r w:rsidRPr="00377227">
              <w:rPr>
                <w:color w:val="000000"/>
                <w:sz w:val="20"/>
              </w:rPr>
              <w:t>минимальный порог</w:t>
            </w:r>
          </w:p>
        </w:tc>
        <w:tc>
          <w:tcPr>
            <w:tcW w:w="909" w:type="dxa"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Успеваемость</w:t>
            </w:r>
          </w:p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%</w:t>
            </w:r>
          </w:p>
        </w:tc>
        <w:tc>
          <w:tcPr>
            <w:tcW w:w="1000" w:type="dxa"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Средний балл</w:t>
            </w:r>
          </w:p>
        </w:tc>
        <w:tc>
          <w:tcPr>
            <w:tcW w:w="1697" w:type="dxa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 xml:space="preserve">Наилучшие показатели </w:t>
            </w:r>
          </w:p>
          <w:p w:rsidR="001F2B1F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 xml:space="preserve">(балл – чел) </w:t>
            </w:r>
          </w:p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 г.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 xml:space="preserve">Наилучшие показатели </w:t>
            </w:r>
          </w:p>
          <w:p w:rsidR="001F2B1F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 xml:space="preserve">(балл – чел) </w:t>
            </w:r>
          </w:p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 г.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hideMark/>
          </w:tcPr>
          <w:p w:rsidR="001F2B1F" w:rsidRPr="00551037" w:rsidRDefault="001F2B1F" w:rsidP="001F2B1F">
            <w:r w:rsidRPr="00551037">
              <w:t>Русский язык</w:t>
            </w:r>
          </w:p>
        </w:tc>
        <w:tc>
          <w:tcPr>
            <w:tcW w:w="976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431" w:type="dxa"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63,8</w:t>
            </w:r>
          </w:p>
        </w:tc>
        <w:tc>
          <w:tcPr>
            <w:tcW w:w="1697" w:type="dxa"/>
          </w:tcPr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баллов – 1 чел</w:t>
            </w:r>
          </w:p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баллов – 1 чел</w:t>
            </w:r>
          </w:p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баллов – 1чел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баллов – 1 чел</w:t>
            </w:r>
          </w:p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баллов – 1 чел</w:t>
            </w:r>
          </w:p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 баллов – 1чел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hideMark/>
          </w:tcPr>
          <w:p w:rsidR="001F2B1F" w:rsidRPr="00346927" w:rsidRDefault="001F2B1F" w:rsidP="001F2B1F">
            <w:pPr>
              <w:rPr>
                <w:b/>
              </w:rPr>
            </w:pPr>
            <w:r w:rsidRPr="00346927">
              <w:t xml:space="preserve">Математика </w:t>
            </w:r>
            <w:r>
              <w:t>Б</w:t>
            </w:r>
          </w:p>
        </w:tc>
        <w:tc>
          <w:tcPr>
            <w:tcW w:w="976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431" w:type="dxa"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1697" w:type="dxa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 – 5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 – 4 чел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hideMark/>
          </w:tcPr>
          <w:p w:rsidR="001F2B1F" w:rsidRPr="00346927" w:rsidRDefault="001F2B1F" w:rsidP="001F2B1F">
            <w:pPr>
              <w:rPr>
                <w:b/>
              </w:rPr>
            </w:pPr>
            <w:r w:rsidRPr="00346927">
              <w:t>Математика П</w:t>
            </w:r>
          </w:p>
        </w:tc>
        <w:tc>
          <w:tcPr>
            <w:tcW w:w="976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hideMark/>
          </w:tcPr>
          <w:p w:rsidR="001F2B1F" w:rsidRPr="00144F37" w:rsidRDefault="001F2B1F" w:rsidP="001F2B1F">
            <w:pPr>
              <w:jc w:val="center"/>
              <w:rPr>
                <w:color w:val="000000"/>
                <w:sz w:val="20"/>
              </w:rPr>
            </w:pPr>
            <w:r w:rsidRPr="00144F37">
              <w:rPr>
                <w:color w:val="000000"/>
                <w:sz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697" w:type="dxa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баллов – 1 чел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hideMark/>
          </w:tcPr>
          <w:p w:rsidR="001F2B1F" w:rsidRPr="00346927" w:rsidRDefault="001F2B1F" w:rsidP="001F2B1F">
            <w:r w:rsidRPr="00346927">
              <w:t xml:space="preserve">История </w:t>
            </w:r>
          </w:p>
        </w:tc>
        <w:tc>
          <w:tcPr>
            <w:tcW w:w="976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1" w:type="dxa"/>
            <w:hideMark/>
          </w:tcPr>
          <w:p w:rsidR="001F2B1F" w:rsidRPr="00F8364D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57,9</w:t>
            </w:r>
          </w:p>
        </w:tc>
        <w:tc>
          <w:tcPr>
            <w:tcW w:w="1697" w:type="dxa"/>
          </w:tcPr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баллов – 1 чел</w:t>
            </w:r>
          </w:p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 баллов – 1 чел</w:t>
            </w:r>
          </w:p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 балла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 баллов – 1 чел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hideMark/>
          </w:tcPr>
          <w:p w:rsidR="001F2B1F" w:rsidRPr="00346927" w:rsidRDefault="001F2B1F" w:rsidP="001F2B1F">
            <w:r w:rsidRPr="00346927">
              <w:t>Обществознание</w:t>
            </w:r>
          </w:p>
        </w:tc>
        <w:tc>
          <w:tcPr>
            <w:tcW w:w="976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hideMark/>
          </w:tcPr>
          <w:p w:rsidR="001F2B1F" w:rsidRPr="0099423A" w:rsidRDefault="001F2B1F" w:rsidP="001F2B1F">
            <w:pPr>
              <w:jc w:val="center"/>
              <w:rPr>
                <w:b/>
                <w:color w:val="000000"/>
                <w:sz w:val="20"/>
              </w:rPr>
            </w:pPr>
            <w:r w:rsidRPr="0099423A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76,5</w:t>
            </w:r>
          </w:p>
        </w:tc>
        <w:tc>
          <w:tcPr>
            <w:tcW w:w="1000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697" w:type="dxa"/>
          </w:tcPr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баллов  -1 чел</w:t>
            </w:r>
          </w:p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 баллов – 1 чел</w:t>
            </w:r>
          </w:p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 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 баллов  -1 чел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hideMark/>
          </w:tcPr>
          <w:p w:rsidR="001F2B1F" w:rsidRPr="00346927" w:rsidRDefault="001F2B1F" w:rsidP="001F2B1F">
            <w:r w:rsidRPr="00346927">
              <w:t xml:space="preserve">Биология </w:t>
            </w:r>
          </w:p>
        </w:tc>
        <w:tc>
          <w:tcPr>
            <w:tcW w:w="976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hideMark/>
          </w:tcPr>
          <w:p w:rsidR="001F2B1F" w:rsidRPr="00377227" w:rsidRDefault="001F2B1F" w:rsidP="001F2B1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09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000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97" w:type="dxa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 баллов – 1 чел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hideMark/>
          </w:tcPr>
          <w:p w:rsidR="001F2B1F" w:rsidRPr="00346927" w:rsidRDefault="001F2B1F" w:rsidP="001F2B1F">
            <w:r w:rsidRPr="00346927">
              <w:t>Химия</w:t>
            </w:r>
          </w:p>
        </w:tc>
        <w:tc>
          <w:tcPr>
            <w:tcW w:w="976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1" w:type="dxa"/>
            <w:hideMark/>
          </w:tcPr>
          <w:p w:rsidR="001F2B1F" w:rsidRPr="0008423F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9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00" w:type="dxa"/>
            <w:noWrap/>
            <w:hideMark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697" w:type="dxa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балл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B1F" w:rsidRPr="00377227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балла – 1 чел</w:t>
            </w:r>
          </w:p>
        </w:tc>
      </w:tr>
      <w:tr w:rsidR="001F2B1F" w:rsidRPr="00377227" w:rsidTr="001F2B1F">
        <w:trPr>
          <w:trHeight w:val="307"/>
          <w:jc w:val="center"/>
        </w:trPr>
        <w:tc>
          <w:tcPr>
            <w:tcW w:w="2001" w:type="dxa"/>
            <w:shd w:val="clear" w:color="auto" w:fill="FFFFFF" w:themeFill="background1"/>
          </w:tcPr>
          <w:p w:rsidR="001F2B1F" w:rsidRPr="00346927" w:rsidRDefault="001F2B1F" w:rsidP="001F2B1F">
            <w:r w:rsidRPr="00D23FF1">
              <w:t>Английский язык</w:t>
            </w:r>
          </w:p>
        </w:tc>
        <w:tc>
          <w:tcPr>
            <w:tcW w:w="976" w:type="dxa"/>
            <w:shd w:val="clear" w:color="auto" w:fill="FFFFFF" w:themeFill="background1"/>
            <w:noWrap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shd w:val="clear" w:color="auto" w:fill="FFFFFF" w:themeFill="background1"/>
          </w:tcPr>
          <w:p w:rsidR="001F2B1F" w:rsidRPr="0008423F" w:rsidRDefault="001F2B1F" w:rsidP="001F2B1F">
            <w:pPr>
              <w:jc w:val="center"/>
              <w:rPr>
                <w:color w:val="000000"/>
                <w:sz w:val="20"/>
              </w:rPr>
            </w:pPr>
            <w:r w:rsidRPr="0008423F">
              <w:rPr>
                <w:color w:val="000000"/>
                <w:sz w:val="20"/>
              </w:rPr>
              <w:t>0</w:t>
            </w:r>
          </w:p>
        </w:tc>
        <w:tc>
          <w:tcPr>
            <w:tcW w:w="909" w:type="dxa"/>
            <w:shd w:val="clear" w:color="auto" w:fill="FFFFFF" w:themeFill="background1"/>
            <w:noWrap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noWrap/>
          </w:tcPr>
          <w:p w:rsidR="001F2B1F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97" w:type="dxa"/>
            <w:shd w:val="clear" w:color="auto" w:fill="FFFFFF" w:themeFill="background1"/>
          </w:tcPr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баллов – 1 чел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1F2B1F" w:rsidRDefault="001F2B1F" w:rsidP="001F2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 баллов – 1 чел</w:t>
            </w:r>
          </w:p>
        </w:tc>
      </w:tr>
    </w:tbl>
    <w:p w:rsidR="001F2B1F" w:rsidRDefault="001F2B1F" w:rsidP="001F2B1F">
      <w:pPr>
        <w:pStyle w:val="af9"/>
        <w:ind w:left="142"/>
        <w:rPr>
          <w:b/>
          <w:sz w:val="24"/>
        </w:rPr>
      </w:pPr>
    </w:p>
    <w:p w:rsidR="001F2B1F" w:rsidRDefault="001F2B1F" w:rsidP="001F2B1F">
      <w:pPr>
        <w:pStyle w:val="af9"/>
        <w:ind w:left="142"/>
        <w:rPr>
          <w:b/>
          <w:sz w:val="24"/>
        </w:rPr>
      </w:pPr>
    </w:p>
    <w:tbl>
      <w:tblPr>
        <w:tblStyle w:val="a7"/>
        <w:tblW w:w="10892" w:type="dxa"/>
        <w:jc w:val="center"/>
        <w:tblInd w:w="142" w:type="dxa"/>
        <w:tblLook w:val="04A0"/>
      </w:tblPr>
      <w:tblGrid>
        <w:gridCol w:w="2098"/>
        <w:gridCol w:w="1233"/>
        <w:gridCol w:w="1919"/>
        <w:gridCol w:w="1856"/>
        <w:gridCol w:w="1836"/>
        <w:gridCol w:w="1950"/>
      </w:tblGrid>
      <w:tr w:rsidR="001F2B1F" w:rsidRPr="00934B30" w:rsidTr="001F2B1F">
        <w:trPr>
          <w:trHeight w:val="172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F2B1F" w:rsidRPr="00934B30" w:rsidRDefault="001F2B1F" w:rsidP="001F2B1F">
            <w:pPr>
              <w:jc w:val="center"/>
              <w:rPr>
                <w:color w:val="000000"/>
              </w:rPr>
            </w:pPr>
            <w:r w:rsidRPr="00934B30">
              <w:rPr>
                <w:color w:val="000000"/>
              </w:rPr>
              <w:t xml:space="preserve">Предмет </w:t>
            </w:r>
          </w:p>
        </w:tc>
        <w:tc>
          <w:tcPr>
            <w:tcW w:w="1233" w:type="dxa"/>
            <w:shd w:val="clear" w:color="auto" w:fill="auto"/>
          </w:tcPr>
          <w:p w:rsidR="001F2B1F" w:rsidRPr="00934B30" w:rsidRDefault="001F2B1F" w:rsidP="001F2B1F">
            <w:pPr>
              <w:jc w:val="center"/>
              <w:rPr>
                <w:color w:val="000000"/>
              </w:rPr>
            </w:pPr>
            <w:r w:rsidRPr="00934B30">
              <w:rPr>
                <w:color w:val="000000"/>
              </w:rPr>
              <w:t xml:space="preserve">Сдавали </w:t>
            </w:r>
          </w:p>
          <w:p w:rsidR="001F2B1F" w:rsidRPr="00934B30" w:rsidRDefault="001F2B1F" w:rsidP="001F2B1F">
            <w:pPr>
              <w:jc w:val="center"/>
              <w:rPr>
                <w:color w:val="000000"/>
              </w:rPr>
            </w:pPr>
            <w:r w:rsidRPr="00934B30">
              <w:rPr>
                <w:color w:val="000000"/>
              </w:rPr>
              <w:t>ЕГЭ</w:t>
            </w:r>
          </w:p>
        </w:tc>
        <w:tc>
          <w:tcPr>
            <w:tcW w:w="1919" w:type="dxa"/>
            <w:shd w:val="clear" w:color="auto" w:fill="auto"/>
          </w:tcPr>
          <w:p w:rsidR="001F2B1F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1F2B1F" w:rsidRPr="00934B30" w:rsidRDefault="001F2B1F" w:rsidP="001F2B1F">
            <w:pPr>
              <w:pStyle w:val="af9"/>
              <w:rPr>
                <w:sz w:val="22"/>
              </w:rPr>
            </w:pPr>
            <w:r w:rsidRPr="00934B30">
              <w:rPr>
                <w:sz w:val="22"/>
              </w:rPr>
              <w:t xml:space="preserve"> участников, </w:t>
            </w:r>
          </w:p>
          <w:p w:rsidR="001F2B1F" w:rsidRPr="00934B30" w:rsidRDefault="001F2B1F" w:rsidP="001F2B1F">
            <w:pPr>
              <w:pStyle w:val="af9"/>
              <w:rPr>
                <w:b/>
                <w:sz w:val="22"/>
              </w:rPr>
            </w:pPr>
            <w:r w:rsidRPr="00934B30">
              <w:rPr>
                <w:b/>
                <w:sz w:val="22"/>
              </w:rPr>
              <w:t>не достигших</w:t>
            </w:r>
            <w:r w:rsidRPr="00934B30">
              <w:rPr>
                <w:sz w:val="22"/>
              </w:rPr>
              <w:t xml:space="preserve"> минимального балла</w:t>
            </w:r>
          </w:p>
        </w:tc>
        <w:tc>
          <w:tcPr>
            <w:tcW w:w="1856" w:type="dxa"/>
            <w:shd w:val="clear" w:color="auto" w:fill="auto"/>
          </w:tcPr>
          <w:p w:rsidR="001F2B1F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1F2B1F" w:rsidRPr="00934B30" w:rsidRDefault="001F2B1F" w:rsidP="001F2B1F">
            <w:pPr>
              <w:pStyle w:val="af9"/>
              <w:rPr>
                <w:sz w:val="22"/>
              </w:rPr>
            </w:pPr>
            <w:r w:rsidRPr="00934B30">
              <w:rPr>
                <w:sz w:val="22"/>
              </w:rPr>
              <w:t>участников, получивших тестовый балл от минимального балла до 60 баллов</w:t>
            </w:r>
          </w:p>
        </w:tc>
        <w:tc>
          <w:tcPr>
            <w:tcW w:w="1836" w:type="dxa"/>
            <w:shd w:val="clear" w:color="auto" w:fill="auto"/>
          </w:tcPr>
          <w:p w:rsidR="001F2B1F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1F2B1F" w:rsidRPr="00934B30" w:rsidRDefault="001F2B1F" w:rsidP="001F2B1F">
            <w:pPr>
              <w:pStyle w:val="af9"/>
              <w:rPr>
                <w:sz w:val="22"/>
              </w:rPr>
            </w:pPr>
            <w:r w:rsidRPr="00934B30">
              <w:rPr>
                <w:sz w:val="22"/>
              </w:rPr>
              <w:t xml:space="preserve"> участников, получивших </w:t>
            </w:r>
          </w:p>
          <w:p w:rsidR="001F2B1F" w:rsidRPr="00934B30" w:rsidRDefault="001F2B1F" w:rsidP="001F2B1F">
            <w:pPr>
              <w:pStyle w:val="af9"/>
              <w:rPr>
                <w:b/>
                <w:sz w:val="22"/>
              </w:rPr>
            </w:pPr>
            <w:r w:rsidRPr="00934B30">
              <w:rPr>
                <w:sz w:val="22"/>
              </w:rPr>
              <w:t>от 6</w:t>
            </w:r>
            <w:r>
              <w:rPr>
                <w:sz w:val="22"/>
              </w:rPr>
              <w:t>0</w:t>
            </w:r>
            <w:r w:rsidRPr="00934B30">
              <w:rPr>
                <w:sz w:val="22"/>
              </w:rPr>
              <w:t xml:space="preserve"> до 80 баллов</w:t>
            </w:r>
          </w:p>
        </w:tc>
        <w:tc>
          <w:tcPr>
            <w:tcW w:w="1950" w:type="dxa"/>
            <w:shd w:val="clear" w:color="auto" w:fill="auto"/>
          </w:tcPr>
          <w:p w:rsidR="001F2B1F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1F2B1F" w:rsidRPr="00934B30" w:rsidRDefault="001F2B1F" w:rsidP="001F2B1F">
            <w:pPr>
              <w:pStyle w:val="af9"/>
              <w:rPr>
                <w:sz w:val="22"/>
              </w:rPr>
            </w:pPr>
            <w:r w:rsidRPr="00934B30">
              <w:rPr>
                <w:sz w:val="22"/>
              </w:rPr>
              <w:t xml:space="preserve"> участников, получивших </w:t>
            </w:r>
          </w:p>
          <w:p w:rsidR="001F2B1F" w:rsidRPr="00934B30" w:rsidRDefault="001F2B1F" w:rsidP="001F2B1F">
            <w:pPr>
              <w:pStyle w:val="af9"/>
              <w:rPr>
                <w:b/>
                <w:sz w:val="22"/>
              </w:rPr>
            </w:pPr>
            <w:r w:rsidRPr="00934B30">
              <w:rPr>
                <w:sz w:val="22"/>
              </w:rPr>
              <w:t>от 81 до 100 баллов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551037" w:rsidRDefault="001F2B1F" w:rsidP="001F2B1F">
            <w:r w:rsidRPr="00551037">
              <w:t>Русский язык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 w:rsidRPr="00377227">
              <w:rPr>
                <w:color w:val="000000"/>
                <w:sz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2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346927" w:rsidRDefault="001F2B1F" w:rsidP="001F2B1F">
            <w:pPr>
              <w:rPr>
                <w:b/>
              </w:rPr>
            </w:pPr>
            <w:r w:rsidRPr="00346927">
              <w:t xml:space="preserve">Математика </w:t>
            </w:r>
            <w:r>
              <w:t>Б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-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346927" w:rsidRDefault="001F2B1F" w:rsidP="001F2B1F">
            <w:pPr>
              <w:rPr>
                <w:b/>
              </w:rPr>
            </w:pPr>
            <w:r w:rsidRPr="00346927">
              <w:t>Математика П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:rsidR="001F2B1F" w:rsidRPr="00144F37" w:rsidRDefault="001F2B1F" w:rsidP="001F2B1F">
            <w:pPr>
              <w:jc w:val="center"/>
              <w:rPr>
                <w:color w:val="000000"/>
                <w:sz w:val="20"/>
              </w:rPr>
            </w:pPr>
            <w:r w:rsidRPr="00144F37">
              <w:rPr>
                <w:color w:val="000000"/>
                <w:sz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-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346927" w:rsidRDefault="001F2B1F" w:rsidP="001F2B1F">
            <w:r w:rsidRPr="00346927">
              <w:t xml:space="preserve">История 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1F2B1F" w:rsidRPr="00F8364D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-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346927" w:rsidRDefault="001F2B1F" w:rsidP="001F2B1F">
            <w:r w:rsidRPr="00346927">
              <w:t>Обществознание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1F2B1F" w:rsidRPr="0099423A" w:rsidRDefault="001F2B1F" w:rsidP="001F2B1F">
            <w:pPr>
              <w:jc w:val="center"/>
              <w:rPr>
                <w:b/>
                <w:color w:val="000000"/>
                <w:sz w:val="20"/>
              </w:rPr>
            </w:pPr>
            <w:r w:rsidRPr="0099423A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346927" w:rsidRDefault="001F2B1F" w:rsidP="001F2B1F">
            <w:r w:rsidRPr="00346927">
              <w:t xml:space="preserve">Биология 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1F2B1F" w:rsidRPr="00377227" w:rsidRDefault="001F2B1F" w:rsidP="001F2B1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 w:rsidRPr="001E3C6D">
              <w:rPr>
                <w:sz w:val="22"/>
              </w:rPr>
              <w:t>-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346927" w:rsidRDefault="001F2B1F" w:rsidP="001F2B1F">
            <w:r w:rsidRPr="00346927">
              <w:t>Химия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1F2B1F" w:rsidRPr="0008423F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F2B1F" w:rsidRPr="00934B30" w:rsidTr="001F2B1F">
        <w:trPr>
          <w:trHeight w:val="20"/>
          <w:jc w:val="center"/>
        </w:trPr>
        <w:tc>
          <w:tcPr>
            <w:tcW w:w="2098" w:type="dxa"/>
            <w:shd w:val="clear" w:color="auto" w:fill="auto"/>
          </w:tcPr>
          <w:p w:rsidR="001F2B1F" w:rsidRPr="00346927" w:rsidRDefault="001F2B1F" w:rsidP="001F2B1F">
            <w:r w:rsidRPr="00346927">
              <w:t>Английский язык</w:t>
            </w:r>
          </w:p>
        </w:tc>
        <w:tc>
          <w:tcPr>
            <w:tcW w:w="1233" w:type="dxa"/>
            <w:shd w:val="clear" w:color="auto" w:fill="auto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1F2B1F" w:rsidRPr="0008423F" w:rsidRDefault="001F2B1F" w:rsidP="001F2B1F">
            <w:pPr>
              <w:jc w:val="center"/>
              <w:rPr>
                <w:color w:val="000000"/>
                <w:sz w:val="20"/>
              </w:rPr>
            </w:pPr>
            <w:r w:rsidRPr="0008423F">
              <w:rPr>
                <w:color w:val="000000"/>
                <w:sz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:rsidR="001F2B1F" w:rsidRPr="001E3C6D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1F2B1F" w:rsidRDefault="001F2B1F" w:rsidP="001F2B1F">
      <w:pPr>
        <w:pStyle w:val="af9"/>
        <w:ind w:left="142"/>
        <w:rPr>
          <w:b/>
          <w:sz w:val="24"/>
        </w:rPr>
      </w:pPr>
    </w:p>
    <w:p w:rsidR="001F2B1F" w:rsidRPr="005601EB" w:rsidRDefault="001F2B1F" w:rsidP="001F2B1F">
      <w:pPr>
        <w:pStyle w:val="af9"/>
        <w:ind w:left="142"/>
        <w:jc w:val="left"/>
        <w:rPr>
          <w:sz w:val="24"/>
        </w:rPr>
      </w:pPr>
      <w:r w:rsidRPr="005601EB">
        <w:rPr>
          <w:sz w:val="24"/>
        </w:rPr>
        <w:t xml:space="preserve">Предметы, </w:t>
      </w:r>
      <w:r>
        <w:rPr>
          <w:sz w:val="24"/>
        </w:rPr>
        <w:t xml:space="preserve">при сдаче которых выпускники </w:t>
      </w:r>
      <w:r w:rsidRPr="005601EB">
        <w:rPr>
          <w:sz w:val="24"/>
        </w:rPr>
        <w:t>продемонстрирова</w:t>
      </w:r>
      <w:r>
        <w:rPr>
          <w:sz w:val="24"/>
        </w:rPr>
        <w:t>ли</w:t>
      </w:r>
      <w:r w:rsidRPr="005601EB">
        <w:rPr>
          <w:sz w:val="24"/>
        </w:rPr>
        <w:t xml:space="preserve"> </w:t>
      </w:r>
      <w:r w:rsidRPr="005601EB">
        <w:rPr>
          <w:b/>
          <w:sz w:val="24"/>
          <w:u w:val="single"/>
        </w:rPr>
        <w:t>наиболее высокие результаты ЕГЭ</w:t>
      </w:r>
      <w:r w:rsidRPr="005601EB">
        <w:rPr>
          <w:sz w:val="24"/>
        </w:rPr>
        <w:t>:</w:t>
      </w:r>
    </w:p>
    <w:p w:rsidR="001F2B1F" w:rsidRDefault="001F2B1F" w:rsidP="008229AF">
      <w:pPr>
        <w:pStyle w:val="af9"/>
        <w:numPr>
          <w:ilvl w:val="0"/>
          <w:numId w:val="2"/>
        </w:numPr>
        <w:suppressAutoHyphens w:val="0"/>
        <w:spacing w:line="240" w:lineRule="auto"/>
        <w:jc w:val="left"/>
        <w:rPr>
          <w:sz w:val="24"/>
        </w:rPr>
      </w:pPr>
      <w:r w:rsidRPr="005601EB">
        <w:rPr>
          <w:sz w:val="24"/>
        </w:rPr>
        <w:t>Русский язык</w:t>
      </w:r>
    </w:p>
    <w:p w:rsidR="001F2B1F" w:rsidRPr="005601EB" w:rsidRDefault="001F2B1F" w:rsidP="008229AF">
      <w:pPr>
        <w:pStyle w:val="af9"/>
        <w:numPr>
          <w:ilvl w:val="0"/>
          <w:numId w:val="2"/>
        </w:numPr>
        <w:suppressAutoHyphens w:val="0"/>
        <w:spacing w:line="240" w:lineRule="auto"/>
        <w:jc w:val="left"/>
        <w:rPr>
          <w:sz w:val="24"/>
        </w:rPr>
      </w:pPr>
      <w:r>
        <w:rPr>
          <w:sz w:val="24"/>
        </w:rPr>
        <w:t>Математика профильная</w:t>
      </w:r>
    </w:p>
    <w:p w:rsidR="001F2B1F" w:rsidRPr="005601EB" w:rsidRDefault="001F2B1F" w:rsidP="008229AF">
      <w:pPr>
        <w:pStyle w:val="af9"/>
        <w:numPr>
          <w:ilvl w:val="0"/>
          <w:numId w:val="2"/>
        </w:numPr>
        <w:suppressAutoHyphens w:val="0"/>
        <w:spacing w:line="240" w:lineRule="auto"/>
        <w:jc w:val="left"/>
        <w:rPr>
          <w:sz w:val="24"/>
        </w:rPr>
      </w:pPr>
      <w:r w:rsidRPr="005601EB">
        <w:rPr>
          <w:sz w:val="24"/>
        </w:rPr>
        <w:t>История</w:t>
      </w:r>
    </w:p>
    <w:p w:rsidR="001F2B1F" w:rsidRDefault="001F2B1F" w:rsidP="008229AF">
      <w:pPr>
        <w:pStyle w:val="af9"/>
        <w:numPr>
          <w:ilvl w:val="0"/>
          <w:numId w:val="2"/>
        </w:numPr>
        <w:suppressAutoHyphens w:val="0"/>
        <w:spacing w:line="240" w:lineRule="auto"/>
        <w:jc w:val="left"/>
        <w:rPr>
          <w:sz w:val="24"/>
        </w:rPr>
      </w:pPr>
      <w:r w:rsidRPr="005601EB">
        <w:rPr>
          <w:sz w:val="24"/>
        </w:rPr>
        <w:t>Обществознание</w:t>
      </w:r>
    </w:p>
    <w:p w:rsidR="001F2B1F" w:rsidRDefault="001F2B1F" w:rsidP="008229AF">
      <w:pPr>
        <w:pStyle w:val="af9"/>
        <w:numPr>
          <w:ilvl w:val="0"/>
          <w:numId w:val="2"/>
        </w:numPr>
        <w:suppressAutoHyphens w:val="0"/>
        <w:spacing w:line="240" w:lineRule="auto"/>
        <w:jc w:val="left"/>
        <w:rPr>
          <w:sz w:val="24"/>
        </w:rPr>
      </w:pPr>
      <w:r>
        <w:rPr>
          <w:sz w:val="24"/>
        </w:rPr>
        <w:t>Биология</w:t>
      </w:r>
    </w:p>
    <w:p w:rsidR="001F2B1F" w:rsidRDefault="001F2B1F" w:rsidP="001F2B1F">
      <w:pPr>
        <w:pStyle w:val="af9"/>
        <w:ind w:left="142"/>
        <w:jc w:val="left"/>
        <w:rPr>
          <w:sz w:val="24"/>
        </w:rPr>
      </w:pPr>
      <w:r w:rsidRPr="005601EB">
        <w:rPr>
          <w:sz w:val="24"/>
        </w:rPr>
        <w:t xml:space="preserve">Предметы, </w:t>
      </w:r>
      <w:r>
        <w:rPr>
          <w:sz w:val="24"/>
        </w:rPr>
        <w:t xml:space="preserve">при сдаче которых выпускники </w:t>
      </w:r>
      <w:r w:rsidRPr="005601EB">
        <w:rPr>
          <w:sz w:val="24"/>
        </w:rPr>
        <w:t>продемонстрирова</w:t>
      </w:r>
      <w:r>
        <w:rPr>
          <w:sz w:val="24"/>
        </w:rPr>
        <w:t>ли</w:t>
      </w:r>
      <w:r w:rsidRPr="005601EB">
        <w:rPr>
          <w:sz w:val="24"/>
        </w:rPr>
        <w:t xml:space="preserve"> </w:t>
      </w:r>
      <w:r w:rsidRPr="005601EB">
        <w:rPr>
          <w:b/>
          <w:sz w:val="24"/>
          <w:u w:val="single"/>
        </w:rPr>
        <w:t>низкие результаты ЕГЭ</w:t>
      </w:r>
      <w:r w:rsidRPr="005601EB">
        <w:rPr>
          <w:sz w:val="24"/>
        </w:rPr>
        <w:t>:</w:t>
      </w:r>
    </w:p>
    <w:p w:rsidR="001F2B1F" w:rsidRDefault="001F2B1F" w:rsidP="008229AF">
      <w:pPr>
        <w:pStyle w:val="af9"/>
        <w:numPr>
          <w:ilvl w:val="0"/>
          <w:numId w:val="2"/>
        </w:numPr>
        <w:suppressAutoHyphens w:val="0"/>
        <w:spacing w:line="240" w:lineRule="auto"/>
        <w:jc w:val="left"/>
        <w:rPr>
          <w:sz w:val="24"/>
        </w:rPr>
      </w:pPr>
      <w:r>
        <w:rPr>
          <w:sz w:val="24"/>
        </w:rPr>
        <w:t>Химия</w:t>
      </w: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862"/>
        <w:jc w:val="left"/>
        <w:rPr>
          <w:sz w:val="24"/>
        </w:rPr>
      </w:pPr>
    </w:p>
    <w:p w:rsidR="001F2B1F" w:rsidRDefault="001F2B1F" w:rsidP="001F2B1F">
      <w:pPr>
        <w:pStyle w:val="af9"/>
        <w:ind w:left="142"/>
        <w:rPr>
          <w:b/>
          <w:sz w:val="24"/>
        </w:rPr>
      </w:pPr>
      <w:r w:rsidRPr="0085663A">
        <w:rPr>
          <w:b/>
          <w:sz w:val="24"/>
        </w:rPr>
        <w:t>Информация об участниках ЕГЭ-20</w:t>
      </w:r>
      <w:r>
        <w:rPr>
          <w:b/>
          <w:sz w:val="24"/>
        </w:rPr>
        <w:t>23</w:t>
      </w:r>
      <w:r w:rsidRPr="0085663A">
        <w:rPr>
          <w:b/>
          <w:sz w:val="24"/>
        </w:rPr>
        <w:t>, набравших высокие баллы</w:t>
      </w:r>
    </w:p>
    <w:p w:rsidR="001F2B1F" w:rsidRDefault="001F2B1F" w:rsidP="001F2B1F">
      <w:pPr>
        <w:pStyle w:val="af9"/>
        <w:jc w:val="left"/>
      </w:pPr>
    </w:p>
    <w:p w:rsidR="001F2B1F" w:rsidRDefault="001F2B1F" w:rsidP="001F2B1F">
      <w:pPr>
        <w:pStyle w:val="af9"/>
        <w:jc w:val="left"/>
        <w:rPr>
          <w:sz w:val="24"/>
        </w:rPr>
      </w:pPr>
      <w:r w:rsidRPr="000C4C77">
        <w:rPr>
          <w:sz w:val="24"/>
        </w:rPr>
        <w:t>По результатам ЕГЭ</w:t>
      </w:r>
      <w:r>
        <w:rPr>
          <w:sz w:val="24"/>
        </w:rPr>
        <w:t>-</w:t>
      </w:r>
      <w:r w:rsidRPr="000C4C77">
        <w:rPr>
          <w:sz w:val="24"/>
        </w:rPr>
        <w:t>202</w:t>
      </w:r>
      <w:r>
        <w:rPr>
          <w:sz w:val="24"/>
        </w:rPr>
        <w:t>3</w:t>
      </w:r>
      <w:r w:rsidRPr="000C4C77">
        <w:rPr>
          <w:sz w:val="24"/>
        </w:rPr>
        <w:t xml:space="preserve"> нет выпускников, набравших 100 баллов. Высокобальни</w:t>
      </w:r>
      <w:r>
        <w:rPr>
          <w:sz w:val="24"/>
        </w:rPr>
        <w:t>ц</w:t>
      </w:r>
      <w:r w:rsidRPr="000C4C77">
        <w:rPr>
          <w:sz w:val="24"/>
        </w:rPr>
        <w:t xml:space="preserve"> (выше </w:t>
      </w:r>
      <w:r>
        <w:rPr>
          <w:sz w:val="24"/>
        </w:rPr>
        <w:t>8</w:t>
      </w:r>
      <w:r w:rsidRPr="000C4C77">
        <w:rPr>
          <w:sz w:val="24"/>
        </w:rPr>
        <w:t xml:space="preserve">0 баллов) в этом году </w:t>
      </w:r>
      <w:r>
        <w:rPr>
          <w:sz w:val="24"/>
        </w:rPr>
        <w:t>3</w:t>
      </w:r>
      <w:r w:rsidRPr="000C4C77">
        <w:rPr>
          <w:sz w:val="24"/>
        </w:rPr>
        <w:t xml:space="preserve"> </w:t>
      </w:r>
      <w:r>
        <w:rPr>
          <w:sz w:val="24"/>
        </w:rPr>
        <w:t>чел.</w:t>
      </w:r>
    </w:p>
    <w:p w:rsidR="001F2B1F" w:rsidRPr="0085663A" w:rsidRDefault="001F2B1F" w:rsidP="001F2B1F">
      <w:pPr>
        <w:pStyle w:val="af9"/>
        <w:ind w:left="142"/>
        <w:rPr>
          <w:b/>
          <w:sz w:val="24"/>
        </w:rPr>
      </w:pPr>
    </w:p>
    <w:tbl>
      <w:tblPr>
        <w:tblW w:w="1003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016"/>
        <w:gridCol w:w="2652"/>
        <w:gridCol w:w="771"/>
        <w:gridCol w:w="4142"/>
      </w:tblGrid>
      <w:tr w:rsidR="001F2B1F" w:rsidRPr="0085663A" w:rsidTr="001F2B1F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 w:rsidRPr="0085663A">
              <w:rPr>
                <w:sz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pStyle w:val="af9"/>
              <w:ind w:firstLine="265"/>
              <w:rPr>
                <w:sz w:val="24"/>
              </w:rPr>
            </w:pPr>
            <w:r w:rsidRPr="0085663A">
              <w:rPr>
                <w:sz w:val="24"/>
              </w:rPr>
              <w:t>предмет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 w:rsidRPr="0085663A">
              <w:rPr>
                <w:sz w:val="24"/>
              </w:rPr>
              <w:t xml:space="preserve">Ф.И.О.  выпускника </w:t>
            </w:r>
          </w:p>
          <w:p w:rsidR="001F2B1F" w:rsidRPr="0085663A" w:rsidRDefault="001F2B1F" w:rsidP="001F2B1F">
            <w:pPr>
              <w:pStyle w:val="af9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 w:rsidRPr="0085663A">
              <w:rPr>
                <w:sz w:val="24"/>
              </w:rPr>
              <w:t>балл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 w:rsidRPr="0085663A">
              <w:rPr>
                <w:sz w:val="24"/>
              </w:rPr>
              <w:t xml:space="preserve">Ф.И.О. учителя </w:t>
            </w:r>
          </w:p>
        </w:tc>
      </w:tr>
      <w:tr w:rsidR="001F2B1F" w:rsidRPr="0085663A" w:rsidTr="001F2B1F">
        <w:trPr>
          <w:trHeight w:val="31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 w:rsidRPr="0085663A">
              <w:rPr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jc w:val="both"/>
              <w:rPr>
                <w:color w:val="000000"/>
              </w:rPr>
            </w:pPr>
            <w:r w:rsidRPr="0085663A">
              <w:rPr>
                <w:color w:val="000000"/>
              </w:rPr>
              <w:t>Русский язык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jc w:val="both"/>
              <w:rPr>
                <w:sz w:val="24"/>
              </w:rPr>
            </w:pPr>
            <w:r>
              <w:rPr>
                <w:sz w:val="24"/>
              </w:rPr>
              <w:t>Шмарева Елизавета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jc w:val="left"/>
              <w:rPr>
                <w:sz w:val="24"/>
              </w:rPr>
            </w:pPr>
            <w:r>
              <w:rPr>
                <w:sz w:val="24"/>
              </w:rPr>
              <w:t>Пирогова Ирина Анатольевна</w:t>
            </w:r>
          </w:p>
        </w:tc>
      </w:tr>
      <w:tr w:rsidR="001F2B1F" w:rsidRPr="0085663A" w:rsidTr="001F2B1F">
        <w:trPr>
          <w:trHeight w:val="23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jc w:val="both"/>
              <w:rPr>
                <w:color w:val="000000"/>
              </w:rPr>
            </w:pPr>
            <w:r w:rsidRPr="0085663A">
              <w:rPr>
                <w:color w:val="000000"/>
              </w:rPr>
              <w:t xml:space="preserve">История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jc w:val="both"/>
              <w:rPr>
                <w:sz w:val="24"/>
              </w:rPr>
            </w:pPr>
            <w:r>
              <w:rPr>
                <w:sz w:val="24"/>
              </w:rPr>
              <w:t>Задорина Софья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jc w:val="left"/>
              <w:rPr>
                <w:sz w:val="24"/>
              </w:rPr>
            </w:pPr>
            <w:r>
              <w:rPr>
                <w:sz w:val="24"/>
              </w:rPr>
              <w:t>Радченко Марина Владимировна</w:t>
            </w:r>
          </w:p>
        </w:tc>
      </w:tr>
      <w:tr w:rsidR="001F2B1F" w:rsidRPr="0085663A" w:rsidTr="001F2B1F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jc w:val="both"/>
              <w:rPr>
                <w:color w:val="000000"/>
              </w:rPr>
            </w:pPr>
            <w:r w:rsidRPr="0085663A">
              <w:rPr>
                <w:color w:val="000000"/>
              </w:rPr>
              <w:t>Обществознание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jc w:val="left"/>
              <w:rPr>
                <w:sz w:val="24"/>
              </w:rPr>
            </w:pPr>
            <w:r>
              <w:rPr>
                <w:sz w:val="24"/>
              </w:rPr>
              <w:t>Шмарева Елизавета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B1F" w:rsidRPr="0085663A" w:rsidRDefault="001F2B1F" w:rsidP="001F2B1F">
            <w:pPr>
              <w:pStyle w:val="af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1F" w:rsidRPr="0085663A" w:rsidRDefault="001F2B1F" w:rsidP="001F2B1F">
            <w:pPr>
              <w:pStyle w:val="af9"/>
              <w:jc w:val="left"/>
              <w:rPr>
                <w:sz w:val="24"/>
              </w:rPr>
            </w:pPr>
            <w:r w:rsidRPr="0085663A">
              <w:rPr>
                <w:sz w:val="24"/>
              </w:rPr>
              <w:t>Кожакова Наталья Георгиевна</w:t>
            </w:r>
          </w:p>
        </w:tc>
      </w:tr>
    </w:tbl>
    <w:p w:rsidR="001F2B1F" w:rsidRPr="0085663A" w:rsidRDefault="001F2B1F" w:rsidP="001F2B1F">
      <w:pPr>
        <w:jc w:val="center"/>
        <w:rPr>
          <w:b/>
        </w:rPr>
      </w:pPr>
    </w:p>
    <w:p w:rsidR="001F2B1F" w:rsidRPr="0085663A" w:rsidRDefault="001F2B1F" w:rsidP="001F2B1F">
      <w:pPr>
        <w:jc w:val="center"/>
        <w:rPr>
          <w:b/>
        </w:rPr>
      </w:pPr>
      <w:r>
        <w:rPr>
          <w:b/>
        </w:rPr>
        <w:t>Выбор предметов для сдачи ЕГЭ -2023</w:t>
      </w:r>
      <w:r w:rsidRPr="0085663A">
        <w:rPr>
          <w:b/>
        </w:rPr>
        <w:t xml:space="preserve"> </w:t>
      </w:r>
    </w:p>
    <w:p w:rsidR="001F2B1F" w:rsidRPr="0085663A" w:rsidRDefault="001F2B1F" w:rsidP="001F2B1F">
      <w:pPr>
        <w:jc w:val="center"/>
        <w:rPr>
          <w:b/>
        </w:rPr>
      </w:pPr>
    </w:p>
    <w:tbl>
      <w:tblPr>
        <w:tblW w:w="495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1586"/>
        <w:gridCol w:w="1327"/>
      </w:tblGrid>
      <w:tr w:rsidR="001F2B1F" w:rsidRPr="00F74F51" w:rsidTr="001F2B1F">
        <w:trPr>
          <w:trHeight w:val="300"/>
          <w:jc w:val="center"/>
        </w:trPr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1F2B1F" w:rsidRPr="00F74F51" w:rsidRDefault="001F2B1F" w:rsidP="001F2B1F">
            <w:r>
              <w:t>2</w:t>
            </w:r>
            <w:r w:rsidRPr="00F74F51">
              <w:t xml:space="preserve"> экзамена</w:t>
            </w:r>
          </w:p>
        </w:tc>
        <w:tc>
          <w:tcPr>
            <w:tcW w:w="1586" w:type="dxa"/>
            <w:vAlign w:val="bottom"/>
          </w:tcPr>
          <w:p w:rsidR="001F2B1F" w:rsidRPr="00F74F51" w:rsidRDefault="001F2B1F" w:rsidP="001F2B1F">
            <w:pPr>
              <w:jc w:val="center"/>
            </w:pPr>
            <w:r>
              <w:t>2 человека</w:t>
            </w:r>
          </w:p>
        </w:tc>
        <w:tc>
          <w:tcPr>
            <w:tcW w:w="1327" w:type="dxa"/>
          </w:tcPr>
          <w:p w:rsidR="001F2B1F" w:rsidRPr="00F74F51" w:rsidRDefault="001F2B1F" w:rsidP="001F2B1F">
            <w:pPr>
              <w:jc w:val="center"/>
            </w:pPr>
            <w:r>
              <w:t>9,5%</w:t>
            </w:r>
          </w:p>
        </w:tc>
      </w:tr>
      <w:tr w:rsidR="001F2B1F" w:rsidRPr="00F74F51" w:rsidTr="001F2B1F">
        <w:trPr>
          <w:trHeight w:val="300"/>
          <w:jc w:val="center"/>
        </w:trPr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1F2B1F" w:rsidRPr="00F74F51" w:rsidRDefault="001F2B1F" w:rsidP="001F2B1F">
            <w:r w:rsidRPr="00F74F51">
              <w:t>3 экзамена</w:t>
            </w:r>
          </w:p>
        </w:tc>
        <w:tc>
          <w:tcPr>
            <w:tcW w:w="1586" w:type="dxa"/>
            <w:vAlign w:val="bottom"/>
          </w:tcPr>
          <w:p w:rsidR="001F2B1F" w:rsidRPr="00F74F51" w:rsidRDefault="001F2B1F" w:rsidP="001F2B1F">
            <w:pPr>
              <w:jc w:val="center"/>
            </w:pPr>
            <w:r>
              <w:t>6</w:t>
            </w:r>
            <w:r w:rsidRPr="00F74F51">
              <w:t xml:space="preserve"> человек</w:t>
            </w:r>
          </w:p>
        </w:tc>
        <w:tc>
          <w:tcPr>
            <w:tcW w:w="1327" w:type="dxa"/>
          </w:tcPr>
          <w:p w:rsidR="001F2B1F" w:rsidRPr="00F74F51" w:rsidRDefault="001F2B1F" w:rsidP="001F2B1F">
            <w:pPr>
              <w:jc w:val="center"/>
            </w:pPr>
            <w:r>
              <w:t>28,6</w:t>
            </w:r>
            <w:r w:rsidRPr="00F74F51">
              <w:t>%</w:t>
            </w:r>
          </w:p>
        </w:tc>
      </w:tr>
      <w:tr w:rsidR="001F2B1F" w:rsidRPr="00F74F51" w:rsidTr="001F2B1F">
        <w:trPr>
          <w:trHeight w:val="300"/>
          <w:jc w:val="center"/>
        </w:trPr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1F2B1F" w:rsidRPr="00F74F51" w:rsidRDefault="001F2B1F" w:rsidP="001F2B1F">
            <w:r w:rsidRPr="00F74F51">
              <w:t>4 экзамена</w:t>
            </w:r>
          </w:p>
        </w:tc>
        <w:tc>
          <w:tcPr>
            <w:tcW w:w="1586" w:type="dxa"/>
            <w:vAlign w:val="bottom"/>
          </w:tcPr>
          <w:p w:rsidR="001F2B1F" w:rsidRPr="00F74F51" w:rsidRDefault="001F2B1F" w:rsidP="001F2B1F">
            <w:pPr>
              <w:jc w:val="center"/>
            </w:pPr>
            <w:r>
              <w:t>12</w:t>
            </w:r>
            <w:r w:rsidRPr="00F74F51">
              <w:t xml:space="preserve"> человек</w:t>
            </w:r>
          </w:p>
        </w:tc>
        <w:tc>
          <w:tcPr>
            <w:tcW w:w="1327" w:type="dxa"/>
          </w:tcPr>
          <w:p w:rsidR="001F2B1F" w:rsidRPr="00F74F51" w:rsidRDefault="001F2B1F" w:rsidP="001F2B1F">
            <w:pPr>
              <w:jc w:val="center"/>
            </w:pPr>
            <w:r>
              <w:t>57,1</w:t>
            </w:r>
            <w:r w:rsidRPr="00F74F51">
              <w:t>%</w:t>
            </w:r>
          </w:p>
        </w:tc>
      </w:tr>
      <w:tr w:rsidR="001F2B1F" w:rsidRPr="00F74F51" w:rsidTr="001F2B1F">
        <w:trPr>
          <w:trHeight w:val="300"/>
          <w:jc w:val="center"/>
        </w:trPr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1F2B1F" w:rsidRPr="00F74F51" w:rsidRDefault="001F2B1F" w:rsidP="001F2B1F">
            <w:r w:rsidRPr="00F74F51">
              <w:t>5 экзаменов</w:t>
            </w:r>
          </w:p>
        </w:tc>
        <w:tc>
          <w:tcPr>
            <w:tcW w:w="1586" w:type="dxa"/>
            <w:vAlign w:val="bottom"/>
          </w:tcPr>
          <w:p w:rsidR="001F2B1F" w:rsidRPr="00F74F51" w:rsidRDefault="001F2B1F" w:rsidP="001F2B1F">
            <w:pPr>
              <w:jc w:val="center"/>
            </w:pPr>
            <w:r>
              <w:t>1</w:t>
            </w:r>
            <w:r w:rsidRPr="00F74F51">
              <w:t xml:space="preserve"> человек</w:t>
            </w:r>
          </w:p>
        </w:tc>
        <w:tc>
          <w:tcPr>
            <w:tcW w:w="1327" w:type="dxa"/>
          </w:tcPr>
          <w:p w:rsidR="001F2B1F" w:rsidRPr="00F74F51" w:rsidRDefault="001F2B1F" w:rsidP="001F2B1F">
            <w:pPr>
              <w:jc w:val="center"/>
            </w:pPr>
            <w:r>
              <w:t>4,8</w:t>
            </w:r>
            <w:r w:rsidRPr="00F74F51">
              <w:t>%</w:t>
            </w:r>
          </w:p>
        </w:tc>
      </w:tr>
    </w:tbl>
    <w:p w:rsidR="001F2B1F" w:rsidRPr="0085663A" w:rsidRDefault="001F2B1F" w:rsidP="001F2B1F">
      <w:pPr>
        <w:rPr>
          <w:noProof/>
        </w:rPr>
      </w:pPr>
    </w:p>
    <w:p w:rsidR="001F2B1F" w:rsidRPr="00F428F4" w:rsidRDefault="001F2B1F" w:rsidP="001F2B1F">
      <w:pPr>
        <w:rPr>
          <w:noProof/>
        </w:rPr>
      </w:pPr>
      <w:r w:rsidRPr="00F428F4">
        <w:rPr>
          <w:noProof/>
        </w:rPr>
        <w:t>В 202</w:t>
      </w:r>
      <w:r>
        <w:rPr>
          <w:noProof/>
        </w:rPr>
        <w:t>3</w:t>
      </w:r>
      <w:r w:rsidRPr="00F428F4">
        <w:rPr>
          <w:noProof/>
        </w:rPr>
        <w:t xml:space="preserve"> году по количеству экзаменов  класс разделился на </w:t>
      </w:r>
      <w:r>
        <w:rPr>
          <w:noProof/>
        </w:rPr>
        <w:t>4</w:t>
      </w:r>
      <w:r w:rsidRPr="00F428F4">
        <w:rPr>
          <w:noProof/>
        </w:rPr>
        <w:t xml:space="preserve"> группы. </w:t>
      </w:r>
      <w:r>
        <w:rPr>
          <w:noProof/>
        </w:rPr>
        <w:t>2</w:t>
      </w:r>
      <w:r w:rsidRPr="00F428F4">
        <w:rPr>
          <w:noProof/>
        </w:rPr>
        <w:t xml:space="preserve"> экзамена </w:t>
      </w:r>
      <w:r>
        <w:rPr>
          <w:noProof/>
        </w:rPr>
        <w:t xml:space="preserve">сдавали </w:t>
      </w:r>
      <w:r w:rsidRPr="00F428F4">
        <w:rPr>
          <w:noProof/>
        </w:rPr>
        <w:t xml:space="preserve">выпускники, которые </w:t>
      </w:r>
      <w:r>
        <w:rPr>
          <w:noProof/>
        </w:rPr>
        <w:t>были сразу нацелены на поступление в ССУЗы</w:t>
      </w:r>
      <w:r w:rsidRPr="00F428F4">
        <w:rPr>
          <w:noProof/>
        </w:rPr>
        <w:t xml:space="preserve">. 5 экзаменов </w:t>
      </w:r>
      <w:r>
        <w:rPr>
          <w:noProof/>
        </w:rPr>
        <w:t>сдавала одна выпускница, остальные выпускники выбрали по 3-4 экзамена, что является самым оптимальным вариантом.</w:t>
      </w:r>
    </w:p>
    <w:p w:rsidR="001F2B1F" w:rsidRDefault="001F2B1F" w:rsidP="001F2B1F">
      <w:pPr>
        <w:pStyle w:val="af7"/>
        <w:jc w:val="center"/>
        <w:rPr>
          <w:b/>
          <w:sz w:val="24"/>
          <w:szCs w:val="24"/>
        </w:rPr>
      </w:pPr>
    </w:p>
    <w:p w:rsidR="001F2B1F" w:rsidRPr="008B11BD" w:rsidRDefault="001F2B1F" w:rsidP="001F2B1F">
      <w:pPr>
        <w:pStyle w:val="af7"/>
        <w:jc w:val="center"/>
        <w:rPr>
          <w:b/>
          <w:sz w:val="24"/>
          <w:szCs w:val="24"/>
        </w:rPr>
      </w:pPr>
      <w:r w:rsidRPr="008B11BD">
        <w:rPr>
          <w:b/>
          <w:sz w:val="24"/>
          <w:szCs w:val="24"/>
        </w:rPr>
        <w:t>Средний балл ЕГЭ 20</w:t>
      </w:r>
      <w:r>
        <w:rPr>
          <w:b/>
          <w:sz w:val="24"/>
          <w:szCs w:val="24"/>
        </w:rPr>
        <w:t>23</w:t>
      </w:r>
      <w:r w:rsidRPr="008B11BD">
        <w:rPr>
          <w:b/>
          <w:sz w:val="24"/>
          <w:szCs w:val="24"/>
        </w:rPr>
        <w:t xml:space="preserve"> г. в сравнении с 201</w:t>
      </w:r>
      <w:r>
        <w:rPr>
          <w:b/>
          <w:sz w:val="24"/>
          <w:szCs w:val="24"/>
        </w:rPr>
        <w:t>7-2022</w:t>
      </w:r>
      <w:r w:rsidRPr="008B11BD">
        <w:rPr>
          <w:b/>
          <w:sz w:val="24"/>
          <w:szCs w:val="24"/>
        </w:rPr>
        <w:t xml:space="preserve"> гг.</w:t>
      </w:r>
    </w:p>
    <w:p w:rsidR="001F2B1F" w:rsidRPr="0085663A" w:rsidRDefault="001F2B1F" w:rsidP="001F2B1F">
      <w:pPr>
        <w:pStyle w:val="af7"/>
        <w:jc w:val="right"/>
        <w:rPr>
          <w:i/>
          <w:sz w:val="24"/>
          <w:szCs w:val="24"/>
        </w:rPr>
      </w:pPr>
    </w:p>
    <w:tbl>
      <w:tblPr>
        <w:tblW w:w="10807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6"/>
        <w:gridCol w:w="883"/>
        <w:gridCol w:w="883"/>
        <w:gridCol w:w="883"/>
        <w:gridCol w:w="883"/>
        <w:gridCol w:w="883"/>
        <w:gridCol w:w="883"/>
        <w:gridCol w:w="883"/>
        <w:gridCol w:w="2240"/>
      </w:tblGrid>
      <w:tr w:rsidR="001F2B1F" w:rsidRPr="0085663A" w:rsidTr="001F2B1F">
        <w:trPr>
          <w:trHeight w:val="679"/>
          <w:jc w:val="center"/>
        </w:trPr>
        <w:tc>
          <w:tcPr>
            <w:tcW w:w="2386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2017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2018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2019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2020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2021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2022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2023</w:t>
            </w:r>
          </w:p>
        </w:tc>
        <w:tc>
          <w:tcPr>
            <w:tcW w:w="2240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Разница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Русский язык 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64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10D17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64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E01FC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68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C430C5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C430C5">
              <w:rPr>
                <w:snapToGrid w:val="0"/>
              </w:rPr>
              <w:t>69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63,8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1F2B1F" w:rsidRPr="00F21D3E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+3,8</w:t>
            </w:r>
            <w:r w:rsidRPr="00F21D3E">
              <w:rPr>
                <w:b/>
                <w:snapToGrid w:val="0"/>
              </w:rPr>
              <w:t xml:space="preserve"> балл</w:t>
            </w:r>
            <w:r>
              <w:rPr>
                <w:b/>
                <w:snapToGrid w:val="0"/>
              </w:rPr>
              <w:t>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Математика П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337874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337874">
              <w:rPr>
                <w:snapToGrid w:val="0"/>
              </w:rPr>
              <w:t>27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10D17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43,6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85663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E01FC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37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C430C5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C430C5">
              <w:rPr>
                <w:snapToGrid w:val="0"/>
              </w:rPr>
              <w:t>55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+11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47,4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10D17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56,6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56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E01FC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62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C430C5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C430C5">
              <w:rPr>
                <w:snapToGrid w:val="0"/>
              </w:rPr>
              <w:t>88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57,9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1F2B1F" w:rsidRPr="00F21D3E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+6,9</w:t>
            </w:r>
            <w:r w:rsidRPr="00F21D3E">
              <w:rPr>
                <w:b/>
                <w:snapToGrid w:val="0"/>
              </w:rPr>
              <w:t xml:space="preserve">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53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10D17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57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E01FC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53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C430C5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C430C5">
              <w:rPr>
                <w:snapToGrid w:val="0"/>
              </w:rPr>
              <w:t>62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1F2B1F" w:rsidRPr="00476F6C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+1 балл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36,4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10D17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43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4</w:t>
            </w:r>
            <w:r>
              <w:rPr>
                <w:color w:val="000000"/>
              </w:rPr>
              <w:t>6,5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E01FC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40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C430C5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C430C5">
              <w:rPr>
                <w:snapToGrid w:val="0"/>
              </w:rPr>
              <w:t>49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1F2B1F" w:rsidRPr="00476F6C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+17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35,7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10D17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42,6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AE01FC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32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C430C5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C430C5">
              <w:rPr>
                <w:snapToGrid w:val="0"/>
              </w:rPr>
              <w:t>42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377227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+7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1F2B1F" w:rsidRPr="00A10D17" w:rsidRDefault="001F2B1F" w:rsidP="001F2B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1F2B1F" w:rsidRDefault="001F2B1F" w:rsidP="001F2B1F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1F2B1F" w:rsidRPr="00AE01FC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C430C5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C430C5">
              <w:rPr>
                <w:snapToGrid w:val="0"/>
              </w:rPr>
              <w:t>54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883" w:type="dxa"/>
            <w:shd w:val="clear" w:color="auto" w:fill="FFFFFF" w:themeFill="background1"/>
          </w:tcPr>
          <w:p w:rsidR="001F2B1F" w:rsidRDefault="001F2B1F" w:rsidP="001F2B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-3 балла</w:t>
            </w:r>
          </w:p>
        </w:tc>
      </w:tr>
    </w:tbl>
    <w:p w:rsidR="001F2B1F" w:rsidRDefault="001F2B1F" w:rsidP="001F2B1F">
      <w:pPr>
        <w:pStyle w:val="af7"/>
        <w:jc w:val="both"/>
        <w:rPr>
          <w:b/>
          <w:snapToGrid w:val="0"/>
          <w:sz w:val="24"/>
          <w:szCs w:val="24"/>
          <w:u w:val="single"/>
        </w:rPr>
      </w:pP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 xml:space="preserve">Максимальные баллы ЕГЭ </w:t>
      </w:r>
      <w:r>
        <w:rPr>
          <w:b/>
        </w:rPr>
        <w:t xml:space="preserve">2023 г. </w:t>
      </w:r>
      <w:r w:rsidRPr="0085663A">
        <w:rPr>
          <w:b/>
        </w:rPr>
        <w:t xml:space="preserve">по предметам </w:t>
      </w:r>
      <w:r w:rsidRPr="008B11BD">
        <w:rPr>
          <w:b/>
        </w:rPr>
        <w:t>с 201</w:t>
      </w:r>
      <w:r>
        <w:rPr>
          <w:b/>
        </w:rPr>
        <w:t>7-2022</w:t>
      </w:r>
      <w:r w:rsidRPr="008B11BD">
        <w:rPr>
          <w:b/>
        </w:rPr>
        <w:t xml:space="preserve"> гг.</w:t>
      </w: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 xml:space="preserve"> </w:t>
      </w:r>
    </w:p>
    <w:tbl>
      <w:tblPr>
        <w:tblW w:w="10792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2"/>
        <w:gridCol w:w="850"/>
        <w:gridCol w:w="850"/>
        <w:gridCol w:w="850"/>
        <w:gridCol w:w="850"/>
        <w:gridCol w:w="850"/>
        <w:gridCol w:w="850"/>
        <w:gridCol w:w="850"/>
        <w:gridCol w:w="2260"/>
      </w:tblGrid>
      <w:tr w:rsidR="001F2B1F" w:rsidRPr="0085663A" w:rsidTr="001F2B1F">
        <w:trPr>
          <w:trHeight w:val="226"/>
          <w:jc w:val="center"/>
        </w:trPr>
        <w:tc>
          <w:tcPr>
            <w:tcW w:w="2582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2018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1F2B1F" w:rsidRPr="00230CDB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230CDB">
              <w:rPr>
                <w:b/>
                <w:snapToGrid w:val="0"/>
              </w:rPr>
              <w:t>2019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2023</w:t>
            </w:r>
          </w:p>
        </w:tc>
        <w:tc>
          <w:tcPr>
            <w:tcW w:w="2260" w:type="dxa"/>
            <w:shd w:val="clear" w:color="auto" w:fill="DAEEF3" w:themeFill="accent5" w:themeFillTint="33"/>
            <w:vAlign w:val="center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Разница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93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FC0EBB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96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B1F" w:rsidRPr="009B4AC2" w:rsidRDefault="001F2B1F" w:rsidP="001F2B1F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230CDB" w:rsidRDefault="001F2B1F" w:rsidP="001F2B1F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94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482201" w:rsidRDefault="001F2B1F" w:rsidP="001F2B1F">
            <w:pPr>
              <w:jc w:val="center"/>
              <w:rPr>
                <w:color w:val="000000"/>
              </w:rPr>
            </w:pPr>
            <w:r w:rsidRPr="00482201">
              <w:rPr>
                <w:color w:val="000000"/>
              </w:rPr>
              <w:t>94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jc w:val="center"/>
              <w:rPr>
                <w:color w:val="000000"/>
              </w:rPr>
            </w:pPr>
            <w:r w:rsidRPr="008420FA">
              <w:rPr>
                <w:color w:val="000000"/>
              </w:rPr>
              <w:t>89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420FA">
              <w:rPr>
                <w:b/>
                <w:snapToGrid w:val="0"/>
              </w:rPr>
              <w:t>87</w:t>
            </w:r>
          </w:p>
        </w:tc>
        <w:tc>
          <w:tcPr>
            <w:tcW w:w="2260" w:type="dxa"/>
            <w:shd w:val="clear" w:color="auto" w:fill="FFFFFF" w:themeFill="background1"/>
          </w:tcPr>
          <w:p w:rsidR="001F2B1F" w:rsidRPr="00D60CE6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балла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Математика П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1C6A96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1C6A96">
              <w:rPr>
                <w:snapToGrid w:val="0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FC0EBB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B1F" w:rsidRPr="009B4AC2" w:rsidRDefault="001F2B1F" w:rsidP="001F2B1F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230CDB" w:rsidRDefault="001F2B1F" w:rsidP="001F2B1F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76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482201" w:rsidRDefault="001F2B1F" w:rsidP="001F2B1F">
            <w:pPr>
              <w:jc w:val="center"/>
              <w:rPr>
                <w:color w:val="000000"/>
              </w:rPr>
            </w:pPr>
            <w:r w:rsidRPr="00482201">
              <w:rPr>
                <w:color w:val="000000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jc w:val="center"/>
              <w:rPr>
                <w:color w:val="000000"/>
              </w:rPr>
            </w:pPr>
            <w:r w:rsidRPr="008420FA">
              <w:rPr>
                <w:color w:val="000000"/>
              </w:rPr>
              <w:t>58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64</w:t>
            </w:r>
          </w:p>
        </w:tc>
        <w:tc>
          <w:tcPr>
            <w:tcW w:w="2260" w:type="dxa"/>
            <w:shd w:val="clear" w:color="auto" w:fill="FFFFFF" w:themeFill="background1"/>
          </w:tcPr>
          <w:p w:rsidR="001F2B1F" w:rsidRPr="00E33E7C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62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FC0EBB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79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B1F" w:rsidRPr="009B4AC2" w:rsidRDefault="001F2B1F" w:rsidP="001F2B1F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230CDB" w:rsidRDefault="001F2B1F" w:rsidP="001F2B1F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81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482201" w:rsidRDefault="001F2B1F" w:rsidP="001F2B1F">
            <w:pPr>
              <w:jc w:val="center"/>
              <w:rPr>
                <w:color w:val="000000"/>
              </w:rPr>
            </w:pPr>
            <w:r w:rsidRPr="00482201">
              <w:rPr>
                <w:color w:val="000000"/>
              </w:rPr>
              <w:t>94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jc w:val="center"/>
              <w:rPr>
                <w:color w:val="000000"/>
              </w:rPr>
            </w:pPr>
            <w:r w:rsidRPr="008420FA">
              <w:rPr>
                <w:color w:val="000000"/>
              </w:rPr>
              <w:t>65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80</w:t>
            </w:r>
          </w:p>
        </w:tc>
        <w:tc>
          <w:tcPr>
            <w:tcW w:w="2260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+15 </w:t>
            </w:r>
            <w:r w:rsidRPr="00D60CE6">
              <w:rPr>
                <w:color w:val="000000"/>
              </w:rPr>
              <w:t>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67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FC0EBB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86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9B4AC2" w:rsidRDefault="001F2B1F" w:rsidP="001F2B1F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86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230CDB" w:rsidRDefault="001F2B1F" w:rsidP="001F2B1F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86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482201" w:rsidRDefault="001F2B1F" w:rsidP="001F2B1F">
            <w:pPr>
              <w:jc w:val="center"/>
              <w:rPr>
                <w:color w:val="000000"/>
              </w:rPr>
            </w:pPr>
            <w:r w:rsidRPr="00482201">
              <w:rPr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jc w:val="center"/>
              <w:rPr>
                <w:color w:val="000000"/>
              </w:rPr>
            </w:pPr>
            <w:r w:rsidRPr="008420FA">
              <w:rPr>
                <w:color w:val="000000"/>
              </w:rPr>
              <w:t>76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</w:t>
            </w:r>
          </w:p>
        </w:tc>
        <w:tc>
          <w:tcPr>
            <w:tcW w:w="2260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47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FC0EBB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B1F" w:rsidRPr="009B4AC2" w:rsidRDefault="001F2B1F" w:rsidP="001F2B1F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230CDB" w:rsidRDefault="001F2B1F" w:rsidP="001F2B1F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482201" w:rsidRDefault="001F2B1F" w:rsidP="001F2B1F">
            <w:pPr>
              <w:jc w:val="center"/>
              <w:rPr>
                <w:color w:val="000000"/>
              </w:rPr>
            </w:pPr>
            <w:r w:rsidRPr="00482201">
              <w:rPr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jc w:val="center"/>
              <w:rPr>
                <w:color w:val="000000"/>
              </w:rPr>
            </w:pPr>
            <w:r w:rsidRPr="008420FA">
              <w:rPr>
                <w:color w:val="000000"/>
              </w:rPr>
              <w:t>49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73</w:t>
            </w:r>
          </w:p>
        </w:tc>
        <w:tc>
          <w:tcPr>
            <w:tcW w:w="2260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+24</w:t>
            </w:r>
            <w:r w:rsidRPr="00D60CE6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FC0EBB" w:rsidRDefault="001F2B1F" w:rsidP="001F2B1F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54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B1F" w:rsidRPr="009B4AC2" w:rsidRDefault="001F2B1F" w:rsidP="001F2B1F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230CDB" w:rsidRDefault="001F2B1F" w:rsidP="001F2B1F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482201" w:rsidRDefault="001F2B1F" w:rsidP="001F2B1F">
            <w:pPr>
              <w:jc w:val="center"/>
              <w:rPr>
                <w:color w:val="000000"/>
              </w:rPr>
            </w:pPr>
            <w:r w:rsidRPr="00482201">
              <w:rPr>
                <w:color w:val="000000"/>
              </w:rPr>
              <w:t>64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jc w:val="center"/>
              <w:rPr>
                <w:color w:val="000000"/>
              </w:rPr>
            </w:pPr>
            <w:r w:rsidRPr="008420FA">
              <w:rPr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51</w:t>
            </w:r>
          </w:p>
        </w:tc>
        <w:tc>
          <w:tcPr>
            <w:tcW w:w="2260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-2</w:t>
            </w:r>
            <w:r w:rsidRPr="00D60CE6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FC0EBB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B1F" w:rsidRPr="009B4AC2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230CDB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482201" w:rsidRDefault="001F2B1F" w:rsidP="001F2B1F">
            <w:pPr>
              <w:jc w:val="center"/>
              <w:rPr>
                <w:color w:val="000000"/>
              </w:rPr>
            </w:pPr>
            <w:r w:rsidRPr="00482201">
              <w:rPr>
                <w:color w:val="00000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jc w:val="center"/>
              <w:rPr>
                <w:color w:val="000000"/>
              </w:rPr>
            </w:pPr>
            <w:r w:rsidRPr="008420FA">
              <w:rPr>
                <w:color w:val="000000"/>
              </w:rPr>
              <w:t>96</w:t>
            </w:r>
          </w:p>
        </w:tc>
        <w:tc>
          <w:tcPr>
            <w:tcW w:w="850" w:type="dxa"/>
            <w:shd w:val="clear" w:color="auto" w:fill="FFFFFF" w:themeFill="background1"/>
          </w:tcPr>
          <w:p w:rsidR="001F2B1F" w:rsidRPr="008420F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</w:t>
            </w:r>
          </w:p>
        </w:tc>
        <w:tc>
          <w:tcPr>
            <w:tcW w:w="2260" w:type="dxa"/>
            <w:shd w:val="clear" w:color="auto" w:fill="FFFFFF" w:themeFill="background1"/>
          </w:tcPr>
          <w:p w:rsidR="001F2B1F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 баллов</w:t>
            </w:r>
          </w:p>
        </w:tc>
      </w:tr>
    </w:tbl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</w:p>
    <w:p w:rsidR="001F2B1F" w:rsidRDefault="001F2B1F" w:rsidP="001F2B1F">
      <w:pPr>
        <w:jc w:val="center"/>
        <w:rPr>
          <w:b/>
          <w:snapToGrid w:val="0"/>
        </w:rPr>
      </w:pPr>
      <w:r w:rsidRPr="0085663A">
        <w:rPr>
          <w:b/>
          <w:snapToGrid w:val="0"/>
        </w:rPr>
        <w:t>Динамика</w:t>
      </w:r>
      <w:r>
        <w:rPr>
          <w:b/>
          <w:snapToGrid w:val="0"/>
        </w:rPr>
        <w:t xml:space="preserve"> максимального и среднего балла в 2023 году </w:t>
      </w:r>
    </w:p>
    <w:p w:rsidR="001F2B1F" w:rsidRDefault="001F2B1F" w:rsidP="001F2B1F">
      <w:pPr>
        <w:jc w:val="center"/>
        <w:rPr>
          <w:b/>
        </w:rPr>
      </w:pPr>
    </w:p>
    <w:tbl>
      <w:tblPr>
        <w:tblW w:w="8305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3230"/>
        <w:gridCol w:w="2977"/>
      </w:tblGrid>
      <w:tr w:rsidR="001F2B1F" w:rsidRPr="0085663A" w:rsidTr="001F2B1F">
        <w:trPr>
          <w:trHeight w:val="265"/>
          <w:jc w:val="center"/>
        </w:trPr>
        <w:tc>
          <w:tcPr>
            <w:tcW w:w="2098" w:type="dxa"/>
            <w:shd w:val="clear" w:color="auto" w:fill="DAEEF3" w:themeFill="accent5" w:themeFillTint="33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3230" w:type="dxa"/>
            <w:shd w:val="clear" w:color="auto" w:fill="DAEEF3" w:themeFill="accent5" w:themeFillTint="33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Динамика</w:t>
            </w:r>
            <w:r>
              <w:rPr>
                <w:b/>
                <w:snapToGrid w:val="0"/>
              </w:rPr>
              <w:t xml:space="preserve"> среднего балла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Динамика</w:t>
            </w:r>
            <w:r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  <w:lang w:val="en-US"/>
              </w:rPr>
              <w:t xml:space="preserve">max </w:t>
            </w:r>
            <w:r>
              <w:rPr>
                <w:b/>
                <w:snapToGrid w:val="0"/>
              </w:rPr>
              <w:t>балла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098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Русский язык 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F2B1F" w:rsidRPr="00F21D3E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+3,8</w:t>
            </w:r>
            <w:r w:rsidRPr="00F21D3E">
              <w:rPr>
                <w:b/>
                <w:snapToGrid w:val="0"/>
              </w:rPr>
              <w:t xml:space="preserve"> балл</w:t>
            </w:r>
            <w:r>
              <w:rPr>
                <w:b/>
                <w:snapToGrid w:val="0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1F2B1F" w:rsidRPr="00D60CE6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балла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098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Математика П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+11 баллов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1F2B1F" w:rsidRPr="00E33E7C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098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F2B1F" w:rsidRPr="00F21D3E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+6,9</w:t>
            </w:r>
            <w:r w:rsidRPr="00F21D3E">
              <w:rPr>
                <w:b/>
                <w:snapToGrid w:val="0"/>
              </w:rPr>
              <w:t xml:space="preserve"> баллов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+15 </w:t>
            </w:r>
            <w:r w:rsidRPr="00D60CE6">
              <w:rPr>
                <w:color w:val="000000"/>
              </w:rPr>
              <w:t>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098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F2B1F" w:rsidRPr="00476F6C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+1 балл</w:t>
            </w:r>
          </w:p>
        </w:tc>
        <w:tc>
          <w:tcPr>
            <w:tcW w:w="2977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 баллов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098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F2B1F" w:rsidRPr="00476F6C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+17 баллов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+24</w:t>
            </w:r>
            <w:r w:rsidRPr="00D60CE6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098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+7 баллов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1F2B1F" w:rsidRPr="00FC0EBB" w:rsidRDefault="001F2B1F" w:rsidP="001F2B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-2</w:t>
            </w:r>
            <w:r w:rsidRPr="00D60CE6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098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rPr>
                <w:snapToGrid w:val="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-3 балла</w:t>
            </w:r>
          </w:p>
        </w:tc>
        <w:tc>
          <w:tcPr>
            <w:tcW w:w="2977" w:type="dxa"/>
            <w:shd w:val="clear" w:color="auto" w:fill="FFFFFF" w:themeFill="background1"/>
          </w:tcPr>
          <w:p w:rsidR="001F2B1F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 баллов</w:t>
            </w:r>
          </w:p>
        </w:tc>
      </w:tr>
    </w:tbl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</w:p>
    <w:p w:rsidR="001F2B1F" w:rsidRPr="0085663A" w:rsidRDefault="001F2B1F" w:rsidP="001F2B1F">
      <w:pPr>
        <w:pStyle w:val="af7"/>
        <w:jc w:val="center"/>
        <w:rPr>
          <w:b/>
          <w:snapToGrid w:val="0"/>
          <w:sz w:val="24"/>
          <w:szCs w:val="24"/>
        </w:rPr>
      </w:pPr>
      <w:r w:rsidRPr="0085663A">
        <w:rPr>
          <w:b/>
          <w:snapToGrid w:val="0"/>
          <w:sz w:val="24"/>
          <w:szCs w:val="24"/>
        </w:rPr>
        <w:t xml:space="preserve">Рейтинг </w:t>
      </w:r>
      <w:r>
        <w:rPr>
          <w:b/>
          <w:snapToGrid w:val="0"/>
          <w:sz w:val="24"/>
          <w:szCs w:val="24"/>
        </w:rPr>
        <w:t xml:space="preserve">среднего балла </w:t>
      </w:r>
      <w:r w:rsidRPr="0085663A">
        <w:rPr>
          <w:b/>
          <w:snapToGrid w:val="0"/>
          <w:sz w:val="24"/>
          <w:szCs w:val="24"/>
        </w:rPr>
        <w:t>по предметам ЕГЭ</w:t>
      </w:r>
    </w:p>
    <w:p w:rsidR="001F2B1F" w:rsidRPr="0085663A" w:rsidRDefault="001F2B1F" w:rsidP="001F2B1F">
      <w:pPr>
        <w:pStyle w:val="af7"/>
        <w:jc w:val="center"/>
        <w:rPr>
          <w:b/>
          <w:snapToGrid w:val="0"/>
          <w:sz w:val="24"/>
          <w:szCs w:val="24"/>
          <w:u w:val="single"/>
        </w:rPr>
      </w:pPr>
    </w:p>
    <w:tbl>
      <w:tblPr>
        <w:tblW w:w="8311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1"/>
        <w:gridCol w:w="2415"/>
        <w:gridCol w:w="2415"/>
      </w:tblGrid>
      <w:tr w:rsidR="001F2B1F" w:rsidRPr="0085663A" w:rsidTr="001F2B1F">
        <w:trPr>
          <w:trHeight w:val="299"/>
          <w:jc w:val="center"/>
        </w:trPr>
        <w:tc>
          <w:tcPr>
            <w:tcW w:w="3481" w:type="dxa"/>
            <w:shd w:val="clear" w:color="auto" w:fill="DAEEF3" w:themeFill="accent5" w:themeFillTint="33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</w:t>
            </w:r>
          </w:p>
        </w:tc>
        <w:tc>
          <w:tcPr>
            <w:tcW w:w="2415" w:type="dxa"/>
            <w:shd w:val="clear" w:color="auto" w:fill="DAEEF3" w:themeFill="accent5" w:themeFillTint="33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 xml:space="preserve">Средний </w:t>
            </w:r>
          </w:p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балл</w:t>
            </w:r>
          </w:p>
        </w:tc>
        <w:tc>
          <w:tcPr>
            <w:tcW w:w="2415" w:type="dxa"/>
            <w:shd w:val="clear" w:color="auto" w:fill="DAEEF3" w:themeFill="accent5" w:themeFillTint="33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Место в рейтинге</w:t>
            </w:r>
          </w:p>
        </w:tc>
      </w:tr>
      <w:tr w:rsidR="001F2B1F" w:rsidRPr="0085663A" w:rsidTr="001F2B1F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1F2B1F" w:rsidRPr="006D7139" w:rsidRDefault="001F2B1F" w:rsidP="001F2B1F">
            <w:pPr>
              <w:rPr>
                <w:color w:val="000000"/>
              </w:rPr>
            </w:pPr>
            <w:r w:rsidRPr="006D7139">
              <w:rPr>
                <w:snapToGrid w:val="0"/>
                <w:color w:val="000000"/>
              </w:rPr>
              <w:t>Русский язык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6D7139" w:rsidRDefault="001F2B1F" w:rsidP="001F2B1F">
            <w:pPr>
              <w:jc w:val="center"/>
              <w:rPr>
                <w:color w:val="000000"/>
                <w:sz w:val="20"/>
              </w:rPr>
            </w:pPr>
            <w:r w:rsidRPr="006D7139">
              <w:rPr>
                <w:color w:val="000000"/>
                <w:sz w:val="20"/>
              </w:rPr>
              <w:t>63,8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1F2B1F" w:rsidRPr="0085663A" w:rsidTr="001F2B1F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1F2B1F" w:rsidRPr="006D7139" w:rsidRDefault="001F2B1F" w:rsidP="001F2B1F">
            <w:pPr>
              <w:rPr>
                <w:color w:val="000000"/>
              </w:rPr>
            </w:pPr>
            <w:r w:rsidRPr="006D7139">
              <w:rPr>
                <w:snapToGrid w:val="0"/>
                <w:color w:val="000000"/>
              </w:rPr>
              <w:t>История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6D7139" w:rsidRDefault="001F2B1F" w:rsidP="001F2B1F">
            <w:pPr>
              <w:jc w:val="center"/>
              <w:rPr>
                <w:color w:val="000000"/>
                <w:sz w:val="20"/>
              </w:rPr>
            </w:pPr>
            <w:r w:rsidRPr="006D7139">
              <w:rPr>
                <w:color w:val="000000"/>
                <w:sz w:val="20"/>
              </w:rPr>
              <w:t>57,9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1F2B1F" w:rsidRPr="0085663A" w:rsidTr="001F2B1F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1F2B1F" w:rsidRPr="006D7139" w:rsidRDefault="001F2B1F" w:rsidP="001F2B1F">
            <w:pPr>
              <w:rPr>
                <w:color w:val="000000"/>
              </w:rPr>
            </w:pPr>
            <w:r w:rsidRPr="006D7139">
              <w:rPr>
                <w:snapToGrid w:val="0"/>
                <w:color w:val="000000"/>
              </w:rPr>
              <w:t>Обществознание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6D7139" w:rsidRDefault="001F2B1F" w:rsidP="001F2B1F">
            <w:pPr>
              <w:jc w:val="center"/>
              <w:rPr>
                <w:color w:val="000000"/>
                <w:sz w:val="20"/>
              </w:rPr>
            </w:pPr>
            <w:r w:rsidRPr="006D7139">
              <w:rPr>
                <w:color w:val="000000"/>
                <w:sz w:val="20"/>
              </w:rPr>
              <w:t>54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1F2B1F" w:rsidRPr="0085663A" w:rsidTr="001F2B1F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1F2B1F" w:rsidRPr="006D7139" w:rsidRDefault="001F2B1F" w:rsidP="001F2B1F">
            <w:pPr>
              <w:rPr>
                <w:color w:val="000000"/>
              </w:rPr>
            </w:pPr>
            <w:r w:rsidRPr="006D7139">
              <w:rPr>
                <w:snapToGrid w:val="0"/>
                <w:color w:val="000000"/>
              </w:rPr>
              <w:t>Математика П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6D7139" w:rsidRDefault="001F2B1F" w:rsidP="001F2B1F">
            <w:pPr>
              <w:jc w:val="center"/>
              <w:rPr>
                <w:color w:val="000000"/>
                <w:sz w:val="20"/>
              </w:rPr>
            </w:pPr>
            <w:r w:rsidRPr="006D7139">
              <w:rPr>
                <w:color w:val="000000"/>
                <w:sz w:val="20"/>
              </w:rPr>
              <w:t>52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1F2B1F" w:rsidRPr="0085663A" w:rsidTr="001F2B1F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1F2B1F" w:rsidRPr="006D7139" w:rsidRDefault="001F2B1F" w:rsidP="001F2B1F">
            <w:pPr>
              <w:rPr>
                <w:color w:val="000000"/>
              </w:rPr>
            </w:pPr>
            <w:r w:rsidRPr="006D7139">
              <w:rPr>
                <w:color w:val="000000"/>
              </w:rPr>
              <w:t>Английский язык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6D7139" w:rsidRDefault="001F2B1F" w:rsidP="001F2B1F">
            <w:pPr>
              <w:jc w:val="center"/>
              <w:rPr>
                <w:color w:val="000000"/>
                <w:sz w:val="20"/>
              </w:rPr>
            </w:pPr>
            <w:r w:rsidRPr="006D7139">
              <w:rPr>
                <w:color w:val="000000"/>
                <w:sz w:val="20"/>
              </w:rPr>
              <w:t>50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1F2B1F" w:rsidRPr="0085663A" w:rsidTr="001F2B1F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1F2B1F" w:rsidRPr="006D7139" w:rsidRDefault="001F2B1F" w:rsidP="001F2B1F">
            <w:pPr>
              <w:rPr>
                <w:color w:val="000000"/>
              </w:rPr>
            </w:pPr>
            <w:r w:rsidRPr="006D7139">
              <w:rPr>
                <w:snapToGrid w:val="0"/>
                <w:color w:val="000000"/>
              </w:rPr>
              <w:t>Биология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6D7139" w:rsidRDefault="001F2B1F" w:rsidP="001F2B1F">
            <w:pPr>
              <w:jc w:val="center"/>
              <w:rPr>
                <w:color w:val="000000"/>
                <w:sz w:val="20"/>
              </w:rPr>
            </w:pPr>
            <w:r w:rsidRPr="006D7139">
              <w:rPr>
                <w:color w:val="000000"/>
                <w:sz w:val="20"/>
              </w:rPr>
              <w:t>47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1F2B1F" w:rsidRPr="0085663A" w:rsidTr="001F2B1F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1F2B1F" w:rsidRPr="006D7139" w:rsidRDefault="001F2B1F" w:rsidP="001F2B1F">
            <w:pPr>
              <w:rPr>
                <w:color w:val="000000"/>
              </w:rPr>
            </w:pPr>
            <w:r w:rsidRPr="006D7139">
              <w:rPr>
                <w:snapToGrid w:val="0"/>
                <w:color w:val="000000"/>
              </w:rPr>
              <w:t>Химия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6D7139" w:rsidRDefault="001F2B1F" w:rsidP="001F2B1F">
            <w:pPr>
              <w:jc w:val="center"/>
              <w:rPr>
                <w:color w:val="000000"/>
                <w:sz w:val="20"/>
              </w:rPr>
            </w:pPr>
            <w:r w:rsidRPr="006D7139">
              <w:rPr>
                <w:color w:val="000000"/>
                <w:sz w:val="20"/>
              </w:rPr>
              <w:t>37</w:t>
            </w:r>
          </w:p>
        </w:tc>
        <w:tc>
          <w:tcPr>
            <w:tcW w:w="2415" w:type="dxa"/>
            <w:shd w:val="clear" w:color="auto" w:fill="FFFFFF" w:themeFill="background1"/>
          </w:tcPr>
          <w:p w:rsidR="001F2B1F" w:rsidRPr="0085663A" w:rsidRDefault="001F2B1F" w:rsidP="001F2B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</w:tbl>
    <w:p w:rsidR="001F2B1F" w:rsidRDefault="001F2B1F" w:rsidP="001F2B1F">
      <w:pPr>
        <w:jc w:val="center"/>
        <w:rPr>
          <w:b/>
        </w:rPr>
      </w:pPr>
    </w:p>
    <w:p w:rsidR="001F2B1F" w:rsidRPr="009468EE" w:rsidRDefault="001F2B1F" w:rsidP="001F2B1F">
      <w:pPr>
        <w:pStyle w:val="af7"/>
        <w:jc w:val="both"/>
        <w:rPr>
          <w:snapToGrid w:val="0"/>
          <w:sz w:val="24"/>
          <w:szCs w:val="24"/>
        </w:rPr>
      </w:pPr>
      <w:r w:rsidRPr="009468EE">
        <w:rPr>
          <w:snapToGrid w:val="0"/>
          <w:sz w:val="24"/>
          <w:szCs w:val="24"/>
        </w:rPr>
        <w:t>В 2023 году средний балл повысился по всем предметам, кроме английского языка</w:t>
      </w:r>
      <w:r>
        <w:rPr>
          <w:snapToGrid w:val="0"/>
          <w:sz w:val="24"/>
          <w:szCs w:val="24"/>
        </w:rPr>
        <w:t>.</w:t>
      </w:r>
    </w:p>
    <w:p w:rsidR="001F2B1F" w:rsidRPr="009468EE" w:rsidRDefault="001F2B1F" w:rsidP="001F2B1F">
      <w:pPr>
        <w:pStyle w:val="af7"/>
        <w:jc w:val="both"/>
        <w:rPr>
          <w:snapToGrid w:val="0"/>
          <w:sz w:val="24"/>
          <w:szCs w:val="24"/>
        </w:rPr>
      </w:pPr>
      <w:r w:rsidRPr="009468EE">
        <w:rPr>
          <w:snapToGrid w:val="0"/>
          <w:sz w:val="24"/>
          <w:szCs w:val="24"/>
        </w:rPr>
        <w:t>Положительная динамика среднего балла колеблется от 1 до 17 баллов.</w:t>
      </w:r>
    </w:p>
    <w:p w:rsidR="001F2B1F" w:rsidRPr="001A069E" w:rsidRDefault="001F2B1F" w:rsidP="001F2B1F">
      <w:pPr>
        <w:pStyle w:val="af7"/>
        <w:jc w:val="both"/>
        <w:rPr>
          <w:snapToGrid w:val="0"/>
          <w:sz w:val="24"/>
          <w:szCs w:val="24"/>
        </w:rPr>
      </w:pPr>
      <w:r w:rsidRPr="001A069E">
        <w:rPr>
          <w:snapToGrid w:val="0"/>
          <w:sz w:val="24"/>
          <w:szCs w:val="24"/>
        </w:rPr>
        <w:t>Традиционно невысокими в сравнении с другими предметами остаются результаты естественнонаучного направления.</w:t>
      </w:r>
    </w:p>
    <w:p w:rsidR="001F2B1F" w:rsidRPr="00E11F12" w:rsidRDefault="001F2B1F" w:rsidP="001F2B1F">
      <w:pPr>
        <w:pStyle w:val="af7"/>
        <w:jc w:val="both"/>
        <w:rPr>
          <w:noProof/>
          <w:sz w:val="24"/>
          <w:szCs w:val="24"/>
        </w:rPr>
      </w:pPr>
      <w:r w:rsidRPr="00E11F12">
        <w:rPr>
          <w:snapToGrid w:val="0"/>
          <w:sz w:val="24"/>
          <w:szCs w:val="24"/>
        </w:rPr>
        <w:t xml:space="preserve">В рейтинге по предметам на верхних строчках традиционно находятся гуманитарные предметы: русский язык, история, обществознание, а за ними следует профильная математика. Низкий рейтинг имеют биология и химия.  Данный рейтинг является своеобразным индикатором и позволяет судить об эффективности обучения и эффективности системы подготовки к ЕГЭ по данным предметам. </w:t>
      </w: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Pr="0076594C" w:rsidRDefault="001F2B1F" w:rsidP="001F2B1F">
      <w:pPr>
        <w:pStyle w:val="Default"/>
        <w:rPr>
          <w:color w:val="auto"/>
        </w:rPr>
      </w:pPr>
    </w:p>
    <w:p w:rsidR="001F2B1F" w:rsidRDefault="001F2B1F" w:rsidP="001F2B1F">
      <w:pPr>
        <w:jc w:val="center"/>
        <w:rPr>
          <w:b/>
        </w:rPr>
      </w:pPr>
      <w:r w:rsidRPr="0085663A">
        <w:rPr>
          <w:b/>
        </w:rPr>
        <w:t>Ра</w:t>
      </w:r>
      <w:r>
        <w:rPr>
          <w:b/>
        </w:rPr>
        <w:t xml:space="preserve">здел </w:t>
      </w:r>
      <w:r w:rsidRPr="0085663A">
        <w:rPr>
          <w:b/>
        </w:rPr>
        <w:t>II.</w:t>
      </w:r>
      <w:r>
        <w:rPr>
          <w:b/>
        </w:rPr>
        <w:t xml:space="preserve">  Анализ результатов обязательных предметов</w:t>
      </w: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>Русский язык</w:t>
      </w: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 xml:space="preserve">Учитель: </w:t>
      </w:r>
      <w:r>
        <w:rPr>
          <w:b/>
        </w:rPr>
        <w:t>Пирогова И. А.</w:t>
      </w:r>
      <w:r w:rsidRPr="0085663A">
        <w:rPr>
          <w:b/>
        </w:rPr>
        <w:t xml:space="preserve">  (</w:t>
      </w:r>
      <w:r>
        <w:rPr>
          <w:b/>
        </w:rPr>
        <w:t>высшая</w:t>
      </w:r>
      <w:r w:rsidRPr="0085663A">
        <w:rPr>
          <w:b/>
        </w:rPr>
        <w:t xml:space="preserve"> категория) </w:t>
      </w:r>
    </w:p>
    <w:p w:rsidR="001F2B1F" w:rsidRPr="0085663A" w:rsidRDefault="001F2B1F" w:rsidP="001F2B1F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853"/>
        <w:gridCol w:w="2049"/>
        <w:gridCol w:w="1713"/>
        <w:gridCol w:w="1978"/>
        <w:gridCol w:w="1978"/>
      </w:tblGrid>
      <w:tr w:rsidR="001F2B1F" w:rsidRPr="0085663A" w:rsidTr="001F2B1F">
        <w:tc>
          <w:tcPr>
            <w:tcW w:w="2186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Количество участников</w:t>
            </w:r>
          </w:p>
        </w:tc>
        <w:tc>
          <w:tcPr>
            <w:tcW w:w="2221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 xml:space="preserve">Максимальный балл </w:t>
            </w:r>
          </w:p>
        </w:tc>
        <w:tc>
          <w:tcPr>
            <w:tcW w:w="2163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Средний балл</w:t>
            </w:r>
          </w:p>
        </w:tc>
        <w:tc>
          <w:tcPr>
            <w:tcW w:w="2209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Кол-во участников, не преодолевших порог</w:t>
            </w:r>
          </w:p>
        </w:tc>
        <w:tc>
          <w:tcPr>
            <w:tcW w:w="2209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Доля участников, не преодолевших порог</w:t>
            </w:r>
          </w:p>
        </w:tc>
      </w:tr>
      <w:tr w:rsidR="001F2B1F" w:rsidRPr="0085663A" w:rsidTr="001F2B1F">
        <w:tc>
          <w:tcPr>
            <w:tcW w:w="2186" w:type="dxa"/>
          </w:tcPr>
          <w:p w:rsidR="001F2B1F" w:rsidRPr="00CD4127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21" w:type="dxa"/>
          </w:tcPr>
          <w:p w:rsidR="001F2B1F" w:rsidRPr="001C6A96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163" w:type="dxa"/>
          </w:tcPr>
          <w:p w:rsidR="001F2B1F" w:rsidRPr="00FB79FB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2209" w:type="dxa"/>
          </w:tcPr>
          <w:p w:rsidR="001F2B1F" w:rsidRPr="0085663A" w:rsidRDefault="001F2B1F" w:rsidP="001F2B1F">
            <w:pPr>
              <w:jc w:val="center"/>
              <w:rPr>
                <w:b/>
                <w:lang w:val="en-US"/>
              </w:rPr>
            </w:pPr>
            <w:r w:rsidRPr="0085663A">
              <w:rPr>
                <w:b/>
                <w:lang w:val="en-US"/>
              </w:rPr>
              <w:t>0</w:t>
            </w:r>
          </w:p>
        </w:tc>
        <w:tc>
          <w:tcPr>
            <w:tcW w:w="2209" w:type="dxa"/>
          </w:tcPr>
          <w:p w:rsidR="001F2B1F" w:rsidRPr="0085663A" w:rsidRDefault="001F2B1F" w:rsidP="001F2B1F">
            <w:pPr>
              <w:jc w:val="center"/>
              <w:rPr>
                <w:b/>
                <w:lang w:val="en-US"/>
              </w:rPr>
            </w:pPr>
            <w:r w:rsidRPr="0085663A">
              <w:rPr>
                <w:b/>
                <w:lang w:val="en-US"/>
              </w:rPr>
              <w:t>0</w:t>
            </w:r>
          </w:p>
        </w:tc>
      </w:tr>
    </w:tbl>
    <w:p w:rsidR="001F2B1F" w:rsidRPr="0085663A" w:rsidRDefault="001F2B1F" w:rsidP="001F2B1F">
      <w:pPr>
        <w:jc w:val="both"/>
        <w:rPr>
          <w:rFonts w:eastAsia="Calibri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865"/>
        <w:gridCol w:w="865"/>
        <w:gridCol w:w="865"/>
        <w:gridCol w:w="865"/>
        <w:gridCol w:w="865"/>
        <w:gridCol w:w="865"/>
        <w:gridCol w:w="865"/>
        <w:gridCol w:w="866"/>
        <w:gridCol w:w="2105"/>
      </w:tblGrid>
      <w:tr w:rsidR="001F2B1F" w:rsidRPr="003F4698" w:rsidTr="001F2B1F">
        <w:trPr>
          <w:cantSplit/>
          <w:trHeight w:val="390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 w:rsidRPr="003F4698">
              <w:t xml:space="preserve">Средний </w:t>
            </w:r>
          </w:p>
          <w:p w:rsidR="001F2B1F" w:rsidRPr="003F4698" w:rsidRDefault="001F2B1F" w:rsidP="001F2B1F">
            <w:pPr>
              <w:jc w:val="center"/>
            </w:pPr>
            <w:r w:rsidRPr="003F4698">
              <w:t>балл/</w:t>
            </w:r>
          </w:p>
          <w:p w:rsidR="001F2B1F" w:rsidRPr="003F4698" w:rsidRDefault="001F2B1F" w:rsidP="001F2B1F">
            <w:pPr>
              <w:jc w:val="center"/>
            </w:pPr>
            <w:r w:rsidRPr="003F4698">
              <w:t xml:space="preserve">ср. балл </w:t>
            </w:r>
          </w:p>
          <w:p w:rsidR="001F2B1F" w:rsidRPr="003F4698" w:rsidRDefault="001F2B1F" w:rsidP="001F2B1F">
            <w:pPr>
              <w:jc w:val="center"/>
            </w:pPr>
            <w:r w:rsidRPr="003F4698">
              <w:t>прош. уч.г</w:t>
            </w:r>
          </w:p>
        </w:tc>
      </w:tr>
      <w:tr w:rsidR="001F2B1F" w:rsidRPr="003F4698" w:rsidTr="001F2B1F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865" w:type="dxa"/>
            <w:shd w:val="clear" w:color="auto" w:fill="auto"/>
          </w:tcPr>
          <w:p w:rsidR="001F2B1F" w:rsidRPr="00BA259E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  <w:lang w:val="tt-RU"/>
              </w:rPr>
              <w:t>2</w:t>
            </w:r>
            <w:r>
              <w:rPr>
                <w:sz w:val="18"/>
                <w:szCs w:val="18"/>
                <w:lang w:val="tt-RU"/>
              </w:rPr>
              <w:t>4</w:t>
            </w:r>
            <w:r w:rsidRPr="003F4698">
              <w:rPr>
                <w:sz w:val="18"/>
                <w:szCs w:val="18"/>
                <w:lang w:val="tt-RU"/>
              </w:rPr>
              <w:t xml:space="preserve"> - 3</w:t>
            </w:r>
            <w:r>
              <w:rPr>
                <w:sz w:val="18"/>
                <w:szCs w:val="18"/>
                <w:lang w:val="tt-RU"/>
              </w:rPr>
              <w:t>5</w:t>
            </w:r>
          </w:p>
        </w:tc>
        <w:tc>
          <w:tcPr>
            <w:tcW w:w="865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36</w:t>
            </w:r>
            <w:r w:rsidRPr="003F4698">
              <w:rPr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865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65" w:type="dxa"/>
            <w:shd w:val="clear" w:color="auto" w:fill="00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</w:rPr>
              <w:t>61 - 70</w:t>
            </w:r>
          </w:p>
        </w:tc>
        <w:tc>
          <w:tcPr>
            <w:tcW w:w="865" w:type="dxa"/>
            <w:shd w:val="clear" w:color="auto" w:fill="00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65" w:type="dxa"/>
            <w:shd w:val="clear" w:color="auto" w:fill="00B0F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66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2105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lang w:val="tt-RU"/>
              </w:rPr>
            </w:pPr>
          </w:p>
        </w:tc>
      </w:tr>
      <w:tr w:rsidR="001F2B1F" w:rsidRPr="003F4698" w:rsidTr="001F2B1F">
        <w:trPr>
          <w:jc w:val="center"/>
        </w:trPr>
        <w:tc>
          <w:tcPr>
            <w:tcW w:w="1706" w:type="dxa"/>
            <w:shd w:val="clear" w:color="auto" w:fill="auto"/>
          </w:tcPr>
          <w:p w:rsidR="001F2B1F" w:rsidRPr="003F4698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65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65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65" w:type="dxa"/>
            <w:shd w:val="clear" w:color="auto" w:fill="FFFF0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1</w:t>
            </w:r>
          </w:p>
        </w:tc>
        <w:tc>
          <w:tcPr>
            <w:tcW w:w="865" w:type="dxa"/>
            <w:shd w:val="clear" w:color="auto" w:fill="FFFF0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5</w:t>
            </w:r>
          </w:p>
        </w:tc>
        <w:tc>
          <w:tcPr>
            <w:tcW w:w="865" w:type="dxa"/>
            <w:shd w:val="clear" w:color="auto" w:fill="00FF0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7</w:t>
            </w:r>
          </w:p>
        </w:tc>
        <w:tc>
          <w:tcPr>
            <w:tcW w:w="865" w:type="dxa"/>
            <w:shd w:val="clear" w:color="auto" w:fill="00FF0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7</w:t>
            </w:r>
          </w:p>
        </w:tc>
        <w:tc>
          <w:tcPr>
            <w:tcW w:w="865" w:type="dxa"/>
            <w:shd w:val="clear" w:color="auto" w:fill="00B0F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1</w:t>
            </w:r>
          </w:p>
        </w:tc>
        <w:tc>
          <w:tcPr>
            <w:tcW w:w="866" w:type="dxa"/>
          </w:tcPr>
          <w:p w:rsidR="001F2B1F" w:rsidRPr="003F4698" w:rsidRDefault="001F2B1F" w:rsidP="001F2B1F">
            <w:pPr>
              <w:jc w:val="center"/>
            </w:pPr>
            <w:r>
              <w:t>-</w:t>
            </w:r>
          </w:p>
        </w:tc>
        <w:tc>
          <w:tcPr>
            <w:tcW w:w="2105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rPr>
                <w:b/>
              </w:rPr>
              <w:t>63,8/</w:t>
            </w:r>
            <w:r w:rsidRPr="00265D29">
              <w:t>60</w:t>
            </w:r>
            <w:r>
              <w:rPr>
                <w:b/>
              </w:rPr>
              <w:t>/</w:t>
            </w:r>
            <w:r w:rsidRPr="0079243B">
              <w:t>69</w:t>
            </w:r>
            <w:r w:rsidRPr="00E21AC1">
              <w:rPr>
                <w:b/>
              </w:rPr>
              <w:t xml:space="preserve"> </w:t>
            </w:r>
          </w:p>
        </w:tc>
      </w:tr>
    </w:tbl>
    <w:p w:rsidR="001F2B1F" w:rsidRDefault="001F2B1F" w:rsidP="001F2B1F">
      <w:pPr>
        <w:jc w:val="center"/>
        <w:rPr>
          <w:b/>
        </w:rPr>
      </w:pP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 xml:space="preserve">Сравним  результаты ЕГЭ по русскому языку за 5 </w:t>
      </w:r>
      <w:r>
        <w:rPr>
          <w:b/>
        </w:rPr>
        <w:t>лет</w:t>
      </w:r>
      <w:r w:rsidRPr="0085663A">
        <w:rPr>
          <w:b/>
        </w:rPr>
        <w:t>:</w:t>
      </w:r>
    </w:p>
    <w:p w:rsidR="001F2B1F" w:rsidRPr="0085663A" w:rsidRDefault="001F2B1F" w:rsidP="001F2B1F">
      <w:pPr>
        <w:jc w:val="center"/>
        <w:rPr>
          <w:b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1247"/>
        <w:gridCol w:w="1247"/>
        <w:gridCol w:w="1247"/>
        <w:gridCol w:w="1247"/>
        <w:gridCol w:w="1247"/>
        <w:gridCol w:w="1247"/>
      </w:tblGrid>
      <w:tr w:rsidR="001F2B1F" w:rsidRPr="0085663A" w:rsidTr="001F2B1F">
        <w:trPr>
          <w:jc w:val="center"/>
        </w:trPr>
        <w:tc>
          <w:tcPr>
            <w:tcW w:w="3287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  <w:rPr>
                <w:b/>
              </w:rPr>
            </w:pPr>
            <w:r w:rsidRPr="00842F73">
              <w:rPr>
                <w:b/>
              </w:rPr>
              <w:t>2018</w:t>
            </w:r>
          </w:p>
        </w:tc>
        <w:tc>
          <w:tcPr>
            <w:tcW w:w="1247" w:type="dxa"/>
            <w:vAlign w:val="center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47" w:type="dxa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7" w:type="dxa"/>
            <w:vAlign w:val="center"/>
          </w:tcPr>
          <w:p w:rsidR="001F2B1F" w:rsidRPr="00842F73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7" w:type="dxa"/>
            <w:vAlign w:val="center"/>
          </w:tcPr>
          <w:p w:rsidR="001F2B1F" w:rsidRPr="00842F73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1F2B1F" w:rsidRPr="0085663A" w:rsidTr="001F2B1F">
        <w:trPr>
          <w:jc w:val="center"/>
        </w:trPr>
        <w:tc>
          <w:tcPr>
            <w:tcW w:w="3287" w:type="dxa"/>
          </w:tcPr>
          <w:p w:rsidR="001F2B1F" w:rsidRPr="0085663A" w:rsidRDefault="001F2B1F" w:rsidP="001F2B1F">
            <w:pPr>
              <w:rPr>
                <w:b/>
              </w:rPr>
            </w:pPr>
            <w:r w:rsidRPr="0085663A">
              <w:rPr>
                <w:b/>
              </w:rPr>
              <w:t>кол-во выпускников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 w:rsidRPr="00842F73">
              <w:t>25</w:t>
            </w:r>
          </w:p>
        </w:tc>
        <w:tc>
          <w:tcPr>
            <w:tcW w:w="1247" w:type="dxa"/>
          </w:tcPr>
          <w:p w:rsidR="001F2B1F" w:rsidRPr="0094058B" w:rsidRDefault="001F2B1F" w:rsidP="001F2B1F">
            <w:pPr>
              <w:jc w:val="center"/>
            </w:pPr>
            <w:r w:rsidRPr="0094058B">
              <w:t>21</w:t>
            </w:r>
          </w:p>
        </w:tc>
        <w:tc>
          <w:tcPr>
            <w:tcW w:w="1247" w:type="dxa"/>
          </w:tcPr>
          <w:p w:rsidR="001F2B1F" w:rsidRPr="007D0B80" w:rsidRDefault="001F2B1F" w:rsidP="001F2B1F">
            <w:pPr>
              <w:jc w:val="center"/>
            </w:pPr>
            <w:r w:rsidRPr="007D0B80">
              <w:t>24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21</w:t>
            </w:r>
          </w:p>
        </w:tc>
      </w:tr>
      <w:tr w:rsidR="001F2B1F" w:rsidRPr="0085663A" w:rsidTr="001F2B1F">
        <w:trPr>
          <w:jc w:val="center"/>
        </w:trPr>
        <w:tc>
          <w:tcPr>
            <w:tcW w:w="3287" w:type="dxa"/>
          </w:tcPr>
          <w:p w:rsidR="001F2B1F" w:rsidRPr="0085663A" w:rsidRDefault="001F2B1F" w:rsidP="001F2B1F">
            <w:pPr>
              <w:rPr>
                <w:b/>
              </w:rPr>
            </w:pPr>
            <w:r w:rsidRPr="0085663A">
              <w:rPr>
                <w:b/>
              </w:rPr>
              <w:t>% успеваемости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 w:rsidRPr="00842F73">
              <w:t>100</w:t>
            </w:r>
          </w:p>
        </w:tc>
        <w:tc>
          <w:tcPr>
            <w:tcW w:w="1247" w:type="dxa"/>
          </w:tcPr>
          <w:p w:rsidR="001F2B1F" w:rsidRPr="0094058B" w:rsidRDefault="001F2B1F" w:rsidP="001F2B1F">
            <w:pPr>
              <w:jc w:val="center"/>
            </w:pPr>
            <w:r w:rsidRPr="0094058B">
              <w:t>100</w:t>
            </w:r>
          </w:p>
        </w:tc>
        <w:tc>
          <w:tcPr>
            <w:tcW w:w="1247" w:type="dxa"/>
          </w:tcPr>
          <w:p w:rsidR="001F2B1F" w:rsidRPr="007D0B80" w:rsidRDefault="001F2B1F" w:rsidP="001F2B1F">
            <w:pPr>
              <w:jc w:val="center"/>
            </w:pPr>
            <w:r w:rsidRPr="007D0B80">
              <w:t>100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100</w:t>
            </w:r>
          </w:p>
        </w:tc>
      </w:tr>
      <w:tr w:rsidR="001F2B1F" w:rsidRPr="0085663A" w:rsidTr="001F2B1F">
        <w:trPr>
          <w:jc w:val="center"/>
        </w:trPr>
        <w:tc>
          <w:tcPr>
            <w:tcW w:w="3287" w:type="dxa"/>
            <w:shd w:val="clear" w:color="auto" w:fill="auto"/>
          </w:tcPr>
          <w:p w:rsidR="001F2B1F" w:rsidRPr="0085663A" w:rsidRDefault="001F2B1F" w:rsidP="001F2B1F">
            <w:pPr>
              <w:rPr>
                <w:b/>
              </w:rPr>
            </w:pPr>
            <w:r w:rsidRPr="0085663A">
              <w:rPr>
                <w:b/>
                <w:lang w:val="en-US"/>
              </w:rPr>
              <w:t>Min</w:t>
            </w:r>
            <w:r w:rsidRPr="0085663A">
              <w:rPr>
                <w:b/>
              </w:rPr>
              <w:t xml:space="preserve"> балл, установленный</w:t>
            </w:r>
          </w:p>
          <w:p w:rsidR="001F2B1F" w:rsidRPr="0085663A" w:rsidRDefault="001F2B1F" w:rsidP="001F2B1F">
            <w:pPr>
              <w:rPr>
                <w:b/>
              </w:rPr>
            </w:pPr>
            <w:r w:rsidRPr="0085663A">
              <w:rPr>
                <w:b/>
              </w:rPr>
              <w:t>Рособрнадзором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 w:rsidRPr="00842F73">
              <w:t>24</w:t>
            </w:r>
          </w:p>
        </w:tc>
        <w:tc>
          <w:tcPr>
            <w:tcW w:w="1247" w:type="dxa"/>
          </w:tcPr>
          <w:p w:rsidR="001F2B1F" w:rsidRPr="0094058B" w:rsidRDefault="001F2B1F" w:rsidP="001F2B1F">
            <w:pPr>
              <w:jc w:val="center"/>
            </w:pPr>
            <w:r w:rsidRPr="0094058B">
              <w:t>24</w:t>
            </w:r>
          </w:p>
        </w:tc>
        <w:tc>
          <w:tcPr>
            <w:tcW w:w="1247" w:type="dxa"/>
          </w:tcPr>
          <w:p w:rsidR="001F2B1F" w:rsidRPr="007D0B80" w:rsidRDefault="001F2B1F" w:rsidP="001F2B1F">
            <w:pPr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24</w:t>
            </w:r>
          </w:p>
        </w:tc>
      </w:tr>
      <w:tr w:rsidR="001F2B1F" w:rsidRPr="0085663A" w:rsidTr="001F2B1F">
        <w:trPr>
          <w:jc w:val="center"/>
        </w:trPr>
        <w:tc>
          <w:tcPr>
            <w:tcW w:w="3287" w:type="dxa"/>
            <w:shd w:val="clear" w:color="auto" w:fill="auto"/>
          </w:tcPr>
          <w:p w:rsidR="001F2B1F" w:rsidRPr="0085663A" w:rsidRDefault="001F2B1F" w:rsidP="001F2B1F">
            <w:pPr>
              <w:rPr>
                <w:b/>
              </w:rPr>
            </w:pPr>
            <w:r w:rsidRPr="0085663A">
              <w:rPr>
                <w:b/>
              </w:rPr>
              <w:t>Минимальный  балл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 w:rsidRPr="00842F73">
              <w:t>50</w:t>
            </w:r>
          </w:p>
        </w:tc>
        <w:tc>
          <w:tcPr>
            <w:tcW w:w="1247" w:type="dxa"/>
          </w:tcPr>
          <w:p w:rsidR="001F2B1F" w:rsidRPr="0094058B" w:rsidRDefault="001F2B1F" w:rsidP="001F2B1F">
            <w:pPr>
              <w:jc w:val="center"/>
            </w:pPr>
            <w:r w:rsidRPr="0094058B">
              <w:t>44</w:t>
            </w:r>
          </w:p>
        </w:tc>
        <w:tc>
          <w:tcPr>
            <w:tcW w:w="1247" w:type="dxa"/>
          </w:tcPr>
          <w:p w:rsidR="001F2B1F" w:rsidRPr="007D0B80" w:rsidRDefault="001F2B1F" w:rsidP="001F2B1F">
            <w:pPr>
              <w:jc w:val="center"/>
            </w:pPr>
            <w:r w:rsidRPr="007D0B80">
              <w:t>53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1F2B1F" w:rsidRPr="00842F73" w:rsidRDefault="001F2B1F" w:rsidP="001F2B1F">
            <w:pPr>
              <w:jc w:val="center"/>
            </w:pPr>
            <w:r>
              <w:t>43</w:t>
            </w:r>
          </w:p>
        </w:tc>
      </w:tr>
      <w:tr w:rsidR="001F2B1F" w:rsidRPr="0085663A" w:rsidTr="001F2B1F">
        <w:trPr>
          <w:jc w:val="center"/>
        </w:trPr>
        <w:tc>
          <w:tcPr>
            <w:tcW w:w="3287" w:type="dxa"/>
            <w:shd w:val="clear" w:color="auto" w:fill="auto"/>
          </w:tcPr>
          <w:p w:rsidR="001F2B1F" w:rsidRPr="0085663A" w:rsidRDefault="001F2B1F" w:rsidP="001F2B1F">
            <w:pPr>
              <w:rPr>
                <w:b/>
              </w:rPr>
            </w:pPr>
            <w:r w:rsidRPr="0085663A">
              <w:rPr>
                <w:b/>
              </w:rPr>
              <w:t>Максимальный  балл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 w:rsidRPr="0085663A">
              <w:t>96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1F2B1F" w:rsidRPr="007D0B80" w:rsidRDefault="001F2B1F" w:rsidP="001F2B1F">
            <w:pPr>
              <w:jc w:val="center"/>
            </w:pPr>
            <w:r w:rsidRPr="007D0B80">
              <w:t>94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87</w:t>
            </w:r>
          </w:p>
        </w:tc>
      </w:tr>
      <w:tr w:rsidR="001F2B1F" w:rsidRPr="0085663A" w:rsidTr="001F2B1F">
        <w:trPr>
          <w:jc w:val="center"/>
        </w:trPr>
        <w:tc>
          <w:tcPr>
            <w:tcW w:w="3287" w:type="dxa"/>
            <w:shd w:val="clear" w:color="auto" w:fill="auto"/>
          </w:tcPr>
          <w:p w:rsidR="001F2B1F" w:rsidRPr="0085663A" w:rsidRDefault="001F2B1F" w:rsidP="001F2B1F">
            <w:pPr>
              <w:rPr>
                <w:b/>
              </w:rPr>
            </w:pPr>
            <w:r w:rsidRPr="0085663A">
              <w:rPr>
                <w:b/>
              </w:rPr>
              <w:t>Средний балл по школе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 w:rsidRPr="0085663A">
              <w:t>64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1F2B1F" w:rsidRPr="007D0B80" w:rsidRDefault="001F2B1F" w:rsidP="001F2B1F">
            <w:pPr>
              <w:jc w:val="center"/>
            </w:pPr>
            <w:r w:rsidRPr="007D0B80">
              <w:t>68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1F2B1F" w:rsidRPr="0085663A" w:rsidRDefault="001F2B1F" w:rsidP="001F2B1F">
            <w:pPr>
              <w:jc w:val="center"/>
            </w:pPr>
            <w:r>
              <w:t>63,8</w:t>
            </w:r>
          </w:p>
        </w:tc>
      </w:tr>
    </w:tbl>
    <w:p w:rsidR="001F2B1F" w:rsidRDefault="001F2B1F" w:rsidP="001F2B1F">
      <w:pPr>
        <w:jc w:val="both"/>
      </w:pPr>
    </w:p>
    <w:p w:rsidR="001F2B1F" w:rsidRPr="00633D07" w:rsidRDefault="001F2B1F" w:rsidP="001F2B1F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85663A">
        <w:rPr>
          <w:rFonts w:ascii="Times New Roman" w:hAnsi="Times New Roman" w:cs="Times New Roman"/>
          <w:b w:val="0"/>
          <w:sz w:val="24"/>
          <w:szCs w:val="24"/>
        </w:rPr>
        <w:t>аксимальн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ый балл в 2023 году несколько снизился по сравнению с 2022 годом,  средний балл вырос до 63,8 и является лучшим результатом по сравнению с остальными предметами. </w:t>
      </w:r>
    </w:p>
    <w:p w:rsidR="001F2B1F" w:rsidRDefault="001F2B1F" w:rsidP="001F2B1F">
      <w:pPr>
        <w:pStyle w:val="a4"/>
        <w:widowControl w:val="0"/>
        <w:ind w:right="106"/>
        <w:rPr>
          <w:b/>
          <w:spacing w:val="-1"/>
        </w:rPr>
      </w:pPr>
    </w:p>
    <w:p w:rsidR="001F2B1F" w:rsidRPr="00492EB1" w:rsidRDefault="001F2B1F" w:rsidP="001F2B1F">
      <w:pPr>
        <w:pStyle w:val="a4"/>
        <w:widowControl w:val="0"/>
        <w:ind w:right="106"/>
        <w:rPr>
          <w:b/>
          <w:spacing w:val="-1"/>
        </w:rPr>
      </w:pPr>
      <w:r w:rsidRPr="00492EB1">
        <w:rPr>
          <w:b/>
          <w:spacing w:val="-1"/>
        </w:rPr>
        <w:t>Сравним наши результаты с результатами по району и республике:</w:t>
      </w:r>
    </w:p>
    <w:p w:rsidR="001F2B1F" w:rsidRPr="00492EB1" w:rsidRDefault="001F2B1F" w:rsidP="001F2B1F">
      <w:pPr>
        <w:pStyle w:val="a4"/>
        <w:widowControl w:val="0"/>
        <w:ind w:right="106"/>
        <w:rPr>
          <w:b/>
          <w:spacing w:val="-1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791"/>
        <w:gridCol w:w="2438"/>
        <w:gridCol w:w="2641"/>
        <w:gridCol w:w="1886"/>
      </w:tblGrid>
      <w:tr w:rsidR="001F2B1F" w:rsidRPr="00492EB1" w:rsidTr="001F2B1F">
        <w:trPr>
          <w:jc w:val="center"/>
        </w:trPr>
        <w:tc>
          <w:tcPr>
            <w:tcW w:w="3791" w:type="dxa"/>
            <w:shd w:val="clear" w:color="auto" w:fill="FFFFFF" w:themeFill="background1"/>
            <w:vAlign w:val="center"/>
          </w:tcPr>
          <w:p w:rsidR="001F2B1F" w:rsidRPr="00492EB1" w:rsidRDefault="001F2B1F" w:rsidP="001F2B1F">
            <w:pPr>
              <w:jc w:val="center"/>
              <w:rPr>
                <w:b/>
              </w:rPr>
            </w:pPr>
            <w:r w:rsidRPr="00492EB1">
              <w:rPr>
                <w:b/>
              </w:rPr>
              <w:t>РУССКИЙ ЯЗЫК</w:t>
            </w:r>
          </w:p>
        </w:tc>
        <w:tc>
          <w:tcPr>
            <w:tcW w:w="2438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  <w:rPr>
                <w:b/>
                <w:bCs/>
              </w:rPr>
            </w:pPr>
            <w:r w:rsidRPr="00492EB1">
              <w:rPr>
                <w:b/>
                <w:bCs/>
              </w:rPr>
              <w:t>Успеваемость</w:t>
            </w:r>
          </w:p>
          <w:p w:rsidR="001F2B1F" w:rsidRPr="00492EB1" w:rsidRDefault="001F2B1F" w:rsidP="001F2B1F">
            <w:pPr>
              <w:jc w:val="center"/>
              <w:rPr>
                <w:b/>
              </w:rPr>
            </w:pPr>
            <w:r w:rsidRPr="00492EB1">
              <w:rPr>
                <w:b/>
                <w:bCs/>
              </w:rPr>
              <w:t>%</w:t>
            </w:r>
          </w:p>
        </w:tc>
        <w:tc>
          <w:tcPr>
            <w:tcW w:w="2641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  <w:rPr>
                <w:b/>
                <w:bCs/>
              </w:rPr>
            </w:pPr>
            <w:r w:rsidRPr="00492EB1">
              <w:rPr>
                <w:b/>
                <w:bCs/>
              </w:rPr>
              <w:t>Качество знаний</w:t>
            </w:r>
          </w:p>
          <w:p w:rsidR="001F2B1F" w:rsidRPr="00492EB1" w:rsidRDefault="001F2B1F" w:rsidP="001F2B1F">
            <w:pPr>
              <w:jc w:val="center"/>
              <w:rPr>
                <w:b/>
              </w:rPr>
            </w:pPr>
            <w:r w:rsidRPr="00492EB1">
              <w:rPr>
                <w:b/>
              </w:rPr>
              <w:t>%</w:t>
            </w:r>
          </w:p>
        </w:tc>
        <w:tc>
          <w:tcPr>
            <w:tcW w:w="1886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  <w:rPr>
                <w:b/>
              </w:rPr>
            </w:pPr>
            <w:r w:rsidRPr="00492EB1">
              <w:rPr>
                <w:b/>
                <w:bCs/>
              </w:rPr>
              <w:t>Средний балл</w:t>
            </w:r>
          </w:p>
        </w:tc>
      </w:tr>
      <w:tr w:rsidR="001F2B1F" w:rsidRPr="00492EB1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492EB1" w:rsidRDefault="001F2B1F" w:rsidP="001F2B1F">
            <w:r w:rsidRPr="00492EB1">
              <w:t>По РФ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1F2B1F" w:rsidRPr="00492EB1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1F2B1F" w:rsidRPr="00492EB1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F2B1F" w:rsidRPr="00492EB1" w:rsidRDefault="001F2B1F" w:rsidP="001F2B1F">
            <w:pPr>
              <w:jc w:val="center"/>
              <w:rPr>
                <w:bCs/>
              </w:rPr>
            </w:pPr>
            <w:r w:rsidRPr="00492EB1">
              <w:rPr>
                <w:bCs/>
              </w:rPr>
              <w:t>68,3</w:t>
            </w:r>
          </w:p>
        </w:tc>
      </w:tr>
      <w:tr w:rsidR="001F2B1F" w:rsidRPr="00492EB1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492EB1" w:rsidRDefault="001F2B1F" w:rsidP="001F2B1F">
            <w:r w:rsidRPr="00492EB1">
              <w:t>По республике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1F2B1F" w:rsidRPr="00492EB1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1F2B1F" w:rsidRPr="00492EB1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F2B1F" w:rsidRPr="00492EB1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492EB1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492EB1" w:rsidRDefault="001F2B1F" w:rsidP="001F2B1F">
            <w:r w:rsidRPr="00492EB1">
              <w:t>По Каа-Хемскому району</w:t>
            </w:r>
          </w:p>
        </w:tc>
        <w:tc>
          <w:tcPr>
            <w:tcW w:w="2438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  <w:rPr>
                <w:highlight w:val="yellow"/>
              </w:rPr>
            </w:pPr>
          </w:p>
        </w:tc>
        <w:tc>
          <w:tcPr>
            <w:tcW w:w="2641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  <w:rPr>
                <w:highlight w:val="yellow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</w:pPr>
          </w:p>
        </w:tc>
      </w:tr>
      <w:tr w:rsidR="001F2B1F" w:rsidRPr="00492EB1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492EB1" w:rsidRDefault="001F2B1F" w:rsidP="001F2B1F">
            <w:r w:rsidRPr="00492EB1">
              <w:t>По школе</w:t>
            </w:r>
          </w:p>
        </w:tc>
        <w:tc>
          <w:tcPr>
            <w:tcW w:w="2438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</w:pPr>
            <w:r w:rsidRPr="00492EB1">
              <w:t>100</w:t>
            </w:r>
          </w:p>
        </w:tc>
        <w:tc>
          <w:tcPr>
            <w:tcW w:w="2641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</w:pPr>
          </w:p>
        </w:tc>
        <w:tc>
          <w:tcPr>
            <w:tcW w:w="1886" w:type="dxa"/>
            <w:shd w:val="clear" w:color="auto" w:fill="FFFFFF" w:themeFill="background1"/>
          </w:tcPr>
          <w:p w:rsidR="001F2B1F" w:rsidRPr="00492EB1" w:rsidRDefault="001F2B1F" w:rsidP="001F2B1F">
            <w:pPr>
              <w:jc w:val="center"/>
            </w:pPr>
            <w:r w:rsidRPr="00492EB1">
              <w:t>6</w:t>
            </w:r>
            <w:r>
              <w:t>3,8</w:t>
            </w:r>
          </w:p>
        </w:tc>
      </w:tr>
    </w:tbl>
    <w:p w:rsidR="001F2B1F" w:rsidRPr="00492EB1" w:rsidRDefault="001F2B1F" w:rsidP="001F2B1F">
      <w:pPr>
        <w:pStyle w:val="a4"/>
        <w:widowControl w:val="0"/>
        <w:ind w:right="106"/>
        <w:rPr>
          <w:b/>
          <w:spacing w:val="-1"/>
        </w:rPr>
      </w:pPr>
    </w:p>
    <w:p w:rsidR="001F2B1F" w:rsidRDefault="001F2B1F" w:rsidP="001F2B1F">
      <w:pPr>
        <w:rPr>
          <w:shd w:val="clear" w:color="auto" w:fill="FBFBFB"/>
        </w:rPr>
      </w:pPr>
      <w:r w:rsidRPr="00492EB1">
        <w:rPr>
          <w:shd w:val="clear" w:color="auto" w:fill="FBFBFB"/>
        </w:rPr>
        <w:t>Самый массовый экзамен - сдавали 2</w:t>
      </w:r>
      <w:r>
        <w:rPr>
          <w:shd w:val="clear" w:color="auto" w:fill="FBFBFB"/>
        </w:rPr>
        <w:t>1</w:t>
      </w:r>
      <w:r w:rsidRPr="00492EB1">
        <w:rPr>
          <w:shd w:val="clear" w:color="auto" w:fill="FBFBFB"/>
        </w:rPr>
        <w:t xml:space="preserve"> человек,  и все выпускники преодолели</w:t>
      </w:r>
      <w:r>
        <w:rPr>
          <w:shd w:val="clear" w:color="auto" w:fill="FBFBFB"/>
        </w:rPr>
        <w:t xml:space="preserve"> минимальный порог</w:t>
      </w:r>
      <w:r w:rsidRPr="004322BC">
        <w:rPr>
          <w:shd w:val="clear" w:color="auto" w:fill="FBFBFB"/>
        </w:rPr>
        <w:t>. Двое учащихся получили  более 80 баллов, Средний тестовый балл составил 6</w:t>
      </w:r>
      <w:r>
        <w:rPr>
          <w:shd w:val="clear" w:color="auto" w:fill="FBFBFB"/>
        </w:rPr>
        <w:t>3,8 баллов</w:t>
      </w:r>
      <w:r w:rsidRPr="004322BC">
        <w:rPr>
          <w:shd w:val="clear" w:color="auto" w:fill="FBFBFB"/>
        </w:rPr>
        <w:t>.</w:t>
      </w: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  <w:r>
        <w:rPr>
          <w:b/>
        </w:rPr>
        <w:t xml:space="preserve">Математика </w:t>
      </w:r>
    </w:p>
    <w:p w:rsidR="001F2B1F" w:rsidRPr="00B5399E" w:rsidRDefault="001F2B1F" w:rsidP="001F2B1F">
      <w:pPr>
        <w:jc w:val="center"/>
        <w:rPr>
          <w:b/>
        </w:rPr>
      </w:pPr>
      <w:r w:rsidRPr="00B5399E">
        <w:rPr>
          <w:b/>
        </w:rPr>
        <w:t xml:space="preserve">БАЗОВАЯ </w:t>
      </w: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 xml:space="preserve">Учитель: </w:t>
      </w:r>
      <w:r>
        <w:rPr>
          <w:b/>
        </w:rPr>
        <w:t>Расщук А. Ф.</w:t>
      </w:r>
      <w:r w:rsidRPr="0085663A">
        <w:rPr>
          <w:b/>
        </w:rPr>
        <w:t xml:space="preserve">  (</w:t>
      </w:r>
      <w:r>
        <w:rPr>
          <w:b/>
        </w:rPr>
        <w:t>высшая</w:t>
      </w:r>
      <w:r w:rsidRPr="0085663A">
        <w:rPr>
          <w:b/>
        </w:rPr>
        <w:t xml:space="preserve"> категория) </w:t>
      </w:r>
    </w:p>
    <w:p w:rsidR="001F2B1F" w:rsidRPr="0094516D" w:rsidRDefault="001F2B1F" w:rsidP="001F2B1F">
      <w:pPr>
        <w:rPr>
          <w:b/>
        </w:rPr>
      </w:pPr>
      <w:r>
        <w:t>Базовую математику</w:t>
      </w:r>
      <w:r w:rsidRPr="00752D14">
        <w:t xml:space="preserve"> сдавали </w:t>
      </w:r>
      <w:r>
        <w:t xml:space="preserve">18 человек. </w:t>
      </w:r>
    </w:p>
    <w:p w:rsidR="001F2B1F" w:rsidRPr="00172270" w:rsidRDefault="001F2B1F" w:rsidP="001F2B1F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1F2B1F" w:rsidRPr="00F54985" w:rsidTr="001F2B1F">
        <w:trPr>
          <w:jc w:val="center"/>
        </w:trPr>
        <w:tc>
          <w:tcPr>
            <w:tcW w:w="1464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1F2B1F" w:rsidRPr="009F1A97" w:rsidRDefault="001F2B1F" w:rsidP="001F2B1F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1F2B1F" w:rsidRPr="00F54985" w:rsidTr="001F2B1F">
        <w:trPr>
          <w:jc w:val="center"/>
        </w:trPr>
        <w:tc>
          <w:tcPr>
            <w:tcW w:w="1464" w:type="dxa"/>
            <w:vAlign w:val="center"/>
          </w:tcPr>
          <w:p w:rsidR="001F2B1F" w:rsidRDefault="001F2B1F" w:rsidP="001F2B1F">
            <w:pPr>
              <w:jc w:val="center"/>
            </w:pPr>
          </w:p>
          <w:p w:rsidR="001F2B1F" w:rsidRDefault="001F2B1F" w:rsidP="001F2B1F">
            <w:pPr>
              <w:jc w:val="center"/>
            </w:pPr>
            <w:r>
              <w:t>18</w:t>
            </w:r>
          </w:p>
          <w:p w:rsidR="001F2B1F" w:rsidRPr="00165818" w:rsidRDefault="001F2B1F" w:rsidP="001F2B1F">
            <w:pPr>
              <w:jc w:val="center"/>
            </w:pPr>
          </w:p>
        </w:tc>
        <w:tc>
          <w:tcPr>
            <w:tcW w:w="879" w:type="dxa"/>
            <w:vAlign w:val="center"/>
          </w:tcPr>
          <w:p w:rsidR="001F2B1F" w:rsidRPr="00165818" w:rsidRDefault="001F2B1F" w:rsidP="001F2B1F">
            <w:pPr>
              <w:jc w:val="center"/>
            </w:pPr>
            <w:r>
              <w:t>5</w:t>
            </w:r>
          </w:p>
        </w:tc>
        <w:tc>
          <w:tcPr>
            <w:tcW w:w="879" w:type="dxa"/>
            <w:vAlign w:val="center"/>
          </w:tcPr>
          <w:p w:rsidR="001F2B1F" w:rsidRPr="00165818" w:rsidRDefault="001F2B1F" w:rsidP="001F2B1F">
            <w:pPr>
              <w:jc w:val="center"/>
            </w:pPr>
            <w:r>
              <w:t>10</w:t>
            </w:r>
          </w:p>
        </w:tc>
        <w:tc>
          <w:tcPr>
            <w:tcW w:w="920" w:type="dxa"/>
            <w:vAlign w:val="center"/>
          </w:tcPr>
          <w:p w:rsidR="001F2B1F" w:rsidRPr="00165818" w:rsidRDefault="001F2B1F" w:rsidP="001F2B1F">
            <w:pPr>
              <w:jc w:val="center"/>
            </w:pPr>
            <w:r>
              <w:t>3</w:t>
            </w:r>
          </w:p>
        </w:tc>
        <w:tc>
          <w:tcPr>
            <w:tcW w:w="899" w:type="dxa"/>
            <w:vAlign w:val="center"/>
          </w:tcPr>
          <w:p w:rsidR="001F2B1F" w:rsidRPr="0016581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690" w:type="dxa"/>
            <w:vAlign w:val="center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8" w:type="dxa"/>
            <w:vAlign w:val="center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1173" w:type="dxa"/>
            <w:vAlign w:val="center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</w:tr>
    </w:tbl>
    <w:p w:rsidR="001F2B1F" w:rsidRDefault="001F2B1F" w:rsidP="001F2B1F">
      <w:pPr>
        <w:jc w:val="both"/>
        <w:rPr>
          <w:b/>
        </w:rPr>
      </w:pPr>
    </w:p>
    <w:p w:rsidR="001F2B1F" w:rsidRDefault="001F2B1F" w:rsidP="001F2B1F">
      <w:pPr>
        <w:jc w:val="both"/>
      </w:pPr>
    </w:p>
    <w:tbl>
      <w:tblPr>
        <w:tblpPr w:leftFromText="180" w:rightFromText="180" w:vertAnchor="text" w:horzAnchor="margin" w:tblpXSpec="center" w:tblpY="-48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1976"/>
        <w:gridCol w:w="2195"/>
        <w:gridCol w:w="1886"/>
      </w:tblGrid>
      <w:tr w:rsidR="001F2B1F" w:rsidRPr="001C7F8A" w:rsidTr="001F2B1F">
        <w:tc>
          <w:tcPr>
            <w:tcW w:w="3451" w:type="dxa"/>
            <w:vAlign w:val="center"/>
          </w:tcPr>
          <w:p w:rsidR="001F2B1F" w:rsidRPr="00424FD4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76" w:type="dxa"/>
          </w:tcPr>
          <w:p w:rsidR="001F2B1F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195" w:type="dxa"/>
          </w:tcPr>
          <w:p w:rsidR="001F2B1F" w:rsidRPr="001C7F8A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F2B1F" w:rsidRPr="00203998" w:rsidRDefault="001F2B1F" w:rsidP="001F2B1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2B1F" w:rsidRPr="00D165BF" w:rsidTr="001F2B1F">
        <w:tc>
          <w:tcPr>
            <w:tcW w:w="3451" w:type="dxa"/>
          </w:tcPr>
          <w:p w:rsidR="001F2B1F" w:rsidRPr="00D165BF" w:rsidRDefault="001F2B1F" w:rsidP="001F2B1F">
            <w:r w:rsidRPr="00D165BF">
              <w:t>По республике</w:t>
            </w:r>
          </w:p>
        </w:tc>
        <w:tc>
          <w:tcPr>
            <w:tcW w:w="197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195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D165BF" w:rsidTr="001F2B1F">
        <w:tc>
          <w:tcPr>
            <w:tcW w:w="3451" w:type="dxa"/>
          </w:tcPr>
          <w:p w:rsidR="001F2B1F" w:rsidRPr="00D165BF" w:rsidRDefault="001F2B1F" w:rsidP="001F2B1F">
            <w:r w:rsidRPr="00D165BF">
              <w:t>По Каа-Хемскому району</w:t>
            </w:r>
          </w:p>
        </w:tc>
        <w:tc>
          <w:tcPr>
            <w:tcW w:w="1976" w:type="dxa"/>
            <w:vAlign w:val="center"/>
          </w:tcPr>
          <w:p w:rsidR="001F2B1F" w:rsidRPr="00D165BF" w:rsidRDefault="001F2B1F" w:rsidP="001F2B1F">
            <w:pPr>
              <w:jc w:val="center"/>
            </w:pPr>
          </w:p>
        </w:tc>
        <w:tc>
          <w:tcPr>
            <w:tcW w:w="2195" w:type="dxa"/>
            <w:vAlign w:val="center"/>
          </w:tcPr>
          <w:p w:rsidR="001F2B1F" w:rsidRPr="00D165BF" w:rsidRDefault="001F2B1F" w:rsidP="001F2B1F">
            <w:pPr>
              <w:jc w:val="center"/>
            </w:pPr>
          </w:p>
        </w:tc>
        <w:tc>
          <w:tcPr>
            <w:tcW w:w="1886" w:type="dxa"/>
            <w:vAlign w:val="center"/>
          </w:tcPr>
          <w:p w:rsidR="001F2B1F" w:rsidRPr="00D165BF" w:rsidRDefault="001F2B1F" w:rsidP="001F2B1F">
            <w:pPr>
              <w:jc w:val="center"/>
            </w:pPr>
          </w:p>
        </w:tc>
      </w:tr>
      <w:tr w:rsidR="001F2B1F" w:rsidRPr="00D165BF" w:rsidTr="001F2B1F">
        <w:tc>
          <w:tcPr>
            <w:tcW w:w="3451" w:type="dxa"/>
          </w:tcPr>
          <w:p w:rsidR="001F2B1F" w:rsidRPr="00D165BF" w:rsidRDefault="001F2B1F" w:rsidP="001F2B1F">
            <w:r w:rsidRPr="00D165BF">
              <w:t>По школе</w:t>
            </w:r>
          </w:p>
        </w:tc>
        <w:tc>
          <w:tcPr>
            <w:tcW w:w="1976" w:type="dxa"/>
          </w:tcPr>
          <w:p w:rsidR="001F2B1F" w:rsidRPr="00D165B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195" w:type="dxa"/>
          </w:tcPr>
          <w:p w:rsidR="001F2B1F" w:rsidRPr="00D165BF" w:rsidRDefault="001F2B1F" w:rsidP="001F2B1F">
            <w:pPr>
              <w:jc w:val="center"/>
            </w:pPr>
            <w:r>
              <w:t>83,3</w:t>
            </w:r>
          </w:p>
        </w:tc>
        <w:tc>
          <w:tcPr>
            <w:tcW w:w="1886" w:type="dxa"/>
          </w:tcPr>
          <w:p w:rsidR="001F2B1F" w:rsidRPr="00D165BF" w:rsidRDefault="001F2B1F" w:rsidP="001F2B1F">
            <w:pPr>
              <w:jc w:val="center"/>
            </w:pPr>
            <w:r>
              <w:t>4,1</w:t>
            </w:r>
          </w:p>
        </w:tc>
      </w:tr>
    </w:tbl>
    <w:p w:rsidR="001F2B1F" w:rsidRPr="0085663A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pStyle w:val="af4"/>
        <w:spacing w:before="0" w:after="0"/>
        <w:jc w:val="both"/>
      </w:pPr>
      <w:r w:rsidRPr="00B5399E">
        <w:t xml:space="preserve">В ЕГЭ по математике базового уровня приняли участие </w:t>
      </w:r>
      <w:r>
        <w:t>18</w:t>
      </w:r>
      <w:r w:rsidRPr="00B5399E">
        <w:t xml:space="preserve"> человек</w:t>
      </w:r>
      <w:r>
        <w:t>. 100</w:t>
      </w:r>
      <w:r w:rsidRPr="00B5399E">
        <w:t>% участников экзамена успешно выполнили задани</w:t>
      </w:r>
      <w:r>
        <w:t>я</w:t>
      </w:r>
      <w:r w:rsidRPr="00B5399E">
        <w:t>, которые на базовом уровне носят практико-ориентированный характер и требуют не столько глубоких знаний, сколько умения логически рассуждать.</w:t>
      </w:r>
    </w:p>
    <w:p w:rsidR="001F2B1F" w:rsidRDefault="001F2B1F" w:rsidP="001F2B1F">
      <w:pPr>
        <w:pStyle w:val="af4"/>
        <w:spacing w:before="0" w:after="0"/>
        <w:jc w:val="both"/>
      </w:pPr>
      <w:r>
        <w:t>Средний балл по составил 4,1 б. (в 2022 г – 3,5б).</w:t>
      </w:r>
    </w:p>
    <w:p w:rsidR="001F2B1F" w:rsidRPr="00B5399E" w:rsidRDefault="001F2B1F" w:rsidP="001F2B1F">
      <w:pPr>
        <w:pStyle w:val="af4"/>
        <w:spacing w:before="0" w:after="0"/>
        <w:jc w:val="both"/>
      </w:pPr>
    </w:p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  <w:r>
        <w:rPr>
          <w:b/>
        </w:rPr>
        <w:t xml:space="preserve">Математика </w:t>
      </w:r>
    </w:p>
    <w:p w:rsidR="001F2B1F" w:rsidRDefault="001F2B1F" w:rsidP="001F2B1F">
      <w:pPr>
        <w:jc w:val="center"/>
        <w:rPr>
          <w:b/>
        </w:rPr>
      </w:pPr>
      <w:r>
        <w:rPr>
          <w:b/>
        </w:rPr>
        <w:t>ПРОФИЛЬНАЯ</w:t>
      </w: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 xml:space="preserve">Учитель: </w:t>
      </w:r>
      <w:r>
        <w:rPr>
          <w:b/>
        </w:rPr>
        <w:t>Расщук А. Ф.</w:t>
      </w:r>
      <w:r w:rsidRPr="0085663A">
        <w:rPr>
          <w:b/>
        </w:rPr>
        <w:t xml:space="preserve">  (</w:t>
      </w:r>
      <w:r>
        <w:rPr>
          <w:b/>
        </w:rPr>
        <w:t>высшая</w:t>
      </w:r>
      <w:r w:rsidRPr="0085663A">
        <w:rPr>
          <w:b/>
        </w:rPr>
        <w:t xml:space="preserve"> категория) </w:t>
      </w:r>
    </w:p>
    <w:p w:rsidR="001F2B1F" w:rsidRDefault="001F2B1F" w:rsidP="001F2B1F"/>
    <w:p w:rsidR="001F2B1F" w:rsidRPr="0094516D" w:rsidRDefault="001F2B1F" w:rsidP="001F2B1F">
      <w:pPr>
        <w:rPr>
          <w:b/>
        </w:rPr>
      </w:pPr>
      <w:r>
        <w:t>Профильную математику</w:t>
      </w:r>
      <w:r w:rsidRPr="00752D14">
        <w:t xml:space="preserve"> сдавали </w:t>
      </w:r>
      <w:r>
        <w:t xml:space="preserve">3 человека. </w:t>
      </w:r>
    </w:p>
    <w:p w:rsidR="001F2B1F" w:rsidRPr="0085663A" w:rsidRDefault="001F2B1F" w:rsidP="001F2B1F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853"/>
        <w:gridCol w:w="2049"/>
        <w:gridCol w:w="1713"/>
        <w:gridCol w:w="1978"/>
        <w:gridCol w:w="1978"/>
      </w:tblGrid>
      <w:tr w:rsidR="001F2B1F" w:rsidRPr="0085663A" w:rsidTr="001F2B1F">
        <w:tc>
          <w:tcPr>
            <w:tcW w:w="2186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Количество участников</w:t>
            </w:r>
          </w:p>
        </w:tc>
        <w:tc>
          <w:tcPr>
            <w:tcW w:w="2221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 xml:space="preserve">Максимальный балл </w:t>
            </w:r>
          </w:p>
        </w:tc>
        <w:tc>
          <w:tcPr>
            <w:tcW w:w="2163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Средний балл</w:t>
            </w:r>
          </w:p>
        </w:tc>
        <w:tc>
          <w:tcPr>
            <w:tcW w:w="2209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Кол-во участников, не преодолевших порог</w:t>
            </w:r>
          </w:p>
        </w:tc>
        <w:tc>
          <w:tcPr>
            <w:tcW w:w="2209" w:type="dxa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Доля участников, не преодолевших порог</w:t>
            </w:r>
          </w:p>
        </w:tc>
      </w:tr>
      <w:tr w:rsidR="001F2B1F" w:rsidRPr="0085663A" w:rsidTr="001F2B1F">
        <w:tc>
          <w:tcPr>
            <w:tcW w:w="2186" w:type="dxa"/>
          </w:tcPr>
          <w:p w:rsidR="001F2B1F" w:rsidRPr="00CD4127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1" w:type="dxa"/>
          </w:tcPr>
          <w:p w:rsidR="001F2B1F" w:rsidRPr="001C6A96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163" w:type="dxa"/>
          </w:tcPr>
          <w:p w:rsidR="001F2B1F" w:rsidRPr="00FB79FB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209" w:type="dxa"/>
          </w:tcPr>
          <w:p w:rsidR="001F2B1F" w:rsidRPr="00121BDE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09" w:type="dxa"/>
          </w:tcPr>
          <w:p w:rsidR="001F2B1F" w:rsidRPr="00DD45F0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</w:tbl>
    <w:p w:rsidR="001F2B1F" w:rsidRPr="0085663A" w:rsidRDefault="001F2B1F" w:rsidP="001F2B1F">
      <w:pPr>
        <w:jc w:val="both"/>
        <w:rPr>
          <w:rFonts w:eastAsia="Calibri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865"/>
        <w:gridCol w:w="865"/>
        <w:gridCol w:w="865"/>
        <w:gridCol w:w="865"/>
        <w:gridCol w:w="865"/>
        <w:gridCol w:w="865"/>
        <w:gridCol w:w="865"/>
        <w:gridCol w:w="866"/>
        <w:gridCol w:w="2105"/>
      </w:tblGrid>
      <w:tr w:rsidR="001F2B1F" w:rsidRPr="003F4698" w:rsidTr="001F2B1F">
        <w:trPr>
          <w:cantSplit/>
          <w:trHeight w:val="390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 w:rsidRPr="003F4698">
              <w:t xml:space="preserve">Средний </w:t>
            </w:r>
          </w:p>
          <w:p w:rsidR="001F2B1F" w:rsidRPr="003F4698" w:rsidRDefault="001F2B1F" w:rsidP="001F2B1F">
            <w:pPr>
              <w:jc w:val="center"/>
            </w:pPr>
            <w:r w:rsidRPr="003F4698">
              <w:t>балл/</w:t>
            </w:r>
          </w:p>
          <w:p w:rsidR="001F2B1F" w:rsidRPr="003F4698" w:rsidRDefault="001F2B1F" w:rsidP="001F2B1F">
            <w:pPr>
              <w:jc w:val="center"/>
            </w:pPr>
            <w:r w:rsidRPr="003F4698">
              <w:t xml:space="preserve">ср. балл </w:t>
            </w:r>
          </w:p>
          <w:p w:rsidR="001F2B1F" w:rsidRPr="003F4698" w:rsidRDefault="001F2B1F" w:rsidP="001F2B1F">
            <w:pPr>
              <w:jc w:val="center"/>
            </w:pPr>
            <w:r w:rsidRPr="003F4698">
              <w:t>прош. уч.г</w:t>
            </w:r>
          </w:p>
        </w:tc>
      </w:tr>
      <w:tr w:rsidR="001F2B1F" w:rsidRPr="003F4698" w:rsidTr="001F2B1F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865" w:type="dxa"/>
            <w:shd w:val="clear" w:color="auto" w:fill="auto"/>
          </w:tcPr>
          <w:p w:rsidR="001F2B1F" w:rsidRPr="00BA259E" w:rsidRDefault="001F2B1F" w:rsidP="001F2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Ниже минимального</w:t>
            </w:r>
          </w:p>
        </w:tc>
        <w:tc>
          <w:tcPr>
            <w:tcW w:w="865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  <w:lang w:val="tt-RU"/>
              </w:rPr>
              <w:t>2</w:t>
            </w:r>
            <w:r>
              <w:rPr>
                <w:sz w:val="18"/>
                <w:szCs w:val="18"/>
                <w:lang w:val="tt-RU"/>
              </w:rPr>
              <w:t>7</w:t>
            </w:r>
            <w:r w:rsidRPr="003F4698">
              <w:rPr>
                <w:sz w:val="18"/>
                <w:szCs w:val="18"/>
                <w:lang w:val="tt-RU"/>
              </w:rPr>
              <w:t xml:space="preserve"> -</w:t>
            </w:r>
            <w:r>
              <w:rPr>
                <w:sz w:val="18"/>
                <w:szCs w:val="18"/>
                <w:lang w:val="tt-RU"/>
              </w:rPr>
              <w:t>40</w:t>
            </w:r>
          </w:p>
        </w:tc>
        <w:tc>
          <w:tcPr>
            <w:tcW w:w="865" w:type="dxa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41</w:t>
            </w:r>
            <w:r w:rsidRPr="003F4698">
              <w:rPr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865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65" w:type="dxa"/>
            <w:shd w:val="clear" w:color="auto" w:fill="00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</w:rPr>
              <w:t>61 - 70</w:t>
            </w:r>
          </w:p>
        </w:tc>
        <w:tc>
          <w:tcPr>
            <w:tcW w:w="865" w:type="dxa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65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66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2105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lang w:val="tt-RU"/>
              </w:rPr>
            </w:pPr>
          </w:p>
        </w:tc>
      </w:tr>
      <w:tr w:rsidR="001F2B1F" w:rsidRPr="003F4698" w:rsidTr="001F2B1F">
        <w:trPr>
          <w:jc w:val="center"/>
        </w:trPr>
        <w:tc>
          <w:tcPr>
            <w:tcW w:w="1706" w:type="dxa"/>
            <w:shd w:val="clear" w:color="auto" w:fill="auto"/>
          </w:tcPr>
          <w:p w:rsidR="001F2B1F" w:rsidRPr="003F4698" w:rsidRDefault="001F2B1F" w:rsidP="001F2B1F">
            <w:pPr>
              <w:pStyle w:val="af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65" w:type="dxa"/>
            <w:shd w:val="clear" w:color="auto" w:fill="FFFF0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1F2B1F" w:rsidRPr="00764310" w:rsidRDefault="001F2B1F" w:rsidP="001F2B1F">
            <w:pPr>
              <w:jc w:val="center"/>
            </w:pPr>
            <w:r w:rsidRPr="00764310">
              <w:t>0</w:t>
            </w:r>
          </w:p>
        </w:tc>
        <w:tc>
          <w:tcPr>
            <w:tcW w:w="865" w:type="dxa"/>
            <w:shd w:val="clear" w:color="auto" w:fill="FFFF0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1</w:t>
            </w:r>
          </w:p>
        </w:tc>
        <w:tc>
          <w:tcPr>
            <w:tcW w:w="865" w:type="dxa"/>
            <w:shd w:val="clear" w:color="auto" w:fill="00FF00"/>
          </w:tcPr>
          <w:p w:rsidR="001F2B1F" w:rsidRPr="00764310" w:rsidRDefault="001F2B1F" w:rsidP="001F2B1F">
            <w:pPr>
              <w:jc w:val="center"/>
              <w:rPr>
                <w:b/>
              </w:rPr>
            </w:pPr>
            <w:r w:rsidRPr="00764310">
              <w:rPr>
                <w:b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65" w:type="dxa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66" w:type="dxa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2105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rPr>
                <w:b/>
              </w:rPr>
              <w:t>52/</w:t>
            </w:r>
            <w:r w:rsidRPr="00A00E21">
              <w:t>41/55/37</w:t>
            </w:r>
          </w:p>
        </w:tc>
      </w:tr>
    </w:tbl>
    <w:p w:rsidR="001F2B1F" w:rsidRDefault="001F2B1F" w:rsidP="001F2B1F">
      <w:pPr>
        <w:jc w:val="center"/>
        <w:rPr>
          <w:b/>
        </w:rPr>
      </w:pPr>
    </w:p>
    <w:p w:rsidR="001F2B1F" w:rsidRPr="001A3523" w:rsidRDefault="001F2B1F" w:rsidP="001F2B1F">
      <w:r w:rsidRPr="001A3523">
        <w:t xml:space="preserve">Профильную математику </w:t>
      </w:r>
      <w:r>
        <w:t>сдавали 3</w:t>
      </w:r>
      <w:r w:rsidRPr="001A3523">
        <w:t xml:space="preserve"> человек</w:t>
      </w:r>
      <w:r>
        <w:t>а</w:t>
      </w:r>
      <w:r w:rsidRPr="001A3523">
        <w:t xml:space="preserve">. Это более продвинутый уровень, его выбирают те, кто планирует получать высшее образование. Готовятся, соответственно, более усердно. </w:t>
      </w:r>
    </w:p>
    <w:p w:rsidR="001F2B1F" w:rsidRPr="001A3523" w:rsidRDefault="001F2B1F" w:rsidP="001F2B1F">
      <w:r w:rsidRPr="001A3523">
        <w:t xml:space="preserve"> Средний тестовый балл по профильной математике составил </w:t>
      </w:r>
      <w:r>
        <w:t>52, что на 11 баллов выше прошлого года</w:t>
      </w:r>
      <w:r w:rsidRPr="001A3523">
        <w:t xml:space="preserve">. </w:t>
      </w:r>
    </w:p>
    <w:p w:rsidR="001F2B1F" w:rsidRDefault="001F2B1F" w:rsidP="001F2B1F">
      <w:r w:rsidRPr="00813391">
        <w:t xml:space="preserve">Отличие базовой и профильной математики заключается в системе оценок и сложности заданий. Профильная математика оценивается, как и все ЕГЭ, по стобалльной шкале. Базовая же математика оценивается «по-школьному»: максимальный балл для «базовика» оценивается в пять баллов. В этом случае </w:t>
      </w:r>
      <w:r>
        <w:t>выпускнику</w:t>
      </w:r>
      <w:r w:rsidRPr="00813391">
        <w:t xml:space="preserve"> достаточно получить тройку, чтобы сдать экзамен и получить аттестат.</w:t>
      </w:r>
    </w:p>
    <w:p w:rsidR="001F2B1F" w:rsidRPr="00813391" w:rsidRDefault="001F2B1F" w:rsidP="001F2B1F"/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791"/>
        <w:gridCol w:w="2438"/>
        <w:gridCol w:w="2641"/>
        <w:gridCol w:w="1886"/>
      </w:tblGrid>
      <w:tr w:rsidR="001F2B1F" w:rsidRPr="001C7F8A" w:rsidTr="001F2B1F">
        <w:trPr>
          <w:jc w:val="center"/>
        </w:trPr>
        <w:tc>
          <w:tcPr>
            <w:tcW w:w="3791" w:type="dxa"/>
            <w:shd w:val="clear" w:color="auto" w:fill="FFFFFF" w:themeFill="background1"/>
            <w:vAlign w:val="center"/>
          </w:tcPr>
          <w:p w:rsidR="001F2B1F" w:rsidRPr="00424FD4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МАТЕМАТИКА П</w:t>
            </w:r>
          </w:p>
        </w:tc>
        <w:tc>
          <w:tcPr>
            <w:tcW w:w="2438" w:type="dxa"/>
            <w:shd w:val="clear" w:color="auto" w:fill="FFFFFF" w:themeFill="background1"/>
          </w:tcPr>
          <w:p w:rsidR="001F2B1F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  <w:shd w:val="clear" w:color="auto" w:fill="FFFFFF" w:themeFill="background1"/>
          </w:tcPr>
          <w:p w:rsidR="001F2B1F" w:rsidRPr="001C7F8A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F2B1F" w:rsidRPr="00203998" w:rsidRDefault="001F2B1F" w:rsidP="001F2B1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  <w:shd w:val="clear" w:color="auto" w:fill="FFFFFF" w:themeFill="background1"/>
          </w:tcPr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D165BF" w:rsidRDefault="001F2B1F" w:rsidP="001F2B1F">
            <w:r>
              <w:t>По РФ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1F2B1F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1F2B1F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  <w:r>
              <w:rPr>
                <w:bCs/>
              </w:rPr>
              <w:t>55,6</w:t>
            </w: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D165BF" w:rsidRDefault="001F2B1F" w:rsidP="001F2B1F">
            <w:r w:rsidRPr="00D165BF">
              <w:t>По республике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CC0965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CC0965" w:rsidRDefault="001F2B1F" w:rsidP="001F2B1F">
            <w:r w:rsidRPr="00CC0965">
              <w:t>По Каа-Хемскому району</w:t>
            </w:r>
          </w:p>
        </w:tc>
        <w:tc>
          <w:tcPr>
            <w:tcW w:w="2438" w:type="dxa"/>
            <w:shd w:val="clear" w:color="auto" w:fill="FFFFFF" w:themeFill="background1"/>
          </w:tcPr>
          <w:p w:rsidR="001F2B1F" w:rsidRPr="00CC0965" w:rsidRDefault="001F2B1F" w:rsidP="001F2B1F">
            <w:pPr>
              <w:jc w:val="center"/>
              <w:rPr>
                <w:highlight w:val="yellow"/>
              </w:rPr>
            </w:pPr>
          </w:p>
        </w:tc>
        <w:tc>
          <w:tcPr>
            <w:tcW w:w="2641" w:type="dxa"/>
            <w:shd w:val="clear" w:color="auto" w:fill="FFFFFF" w:themeFill="background1"/>
          </w:tcPr>
          <w:p w:rsidR="001F2B1F" w:rsidRPr="00CC0965" w:rsidRDefault="001F2B1F" w:rsidP="001F2B1F">
            <w:pPr>
              <w:jc w:val="center"/>
              <w:rPr>
                <w:highlight w:val="yellow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:rsidR="001F2B1F" w:rsidRPr="00CC0965" w:rsidRDefault="001F2B1F" w:rsidP="001F2B1F">
            <w:pPr>
              <w:jc w:val="center"/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2B1F" w:rsidRPr="00D165BF" w:rsidRDefault="001F2B1F" w:rsidP="001F2B1F">
            <w:r w:rsidRPr="00D165BF">
              <w:t>По школе</w:t>
            </w:r>
          </w:p>
        </w:tc>
        <w:tc>
          <w:tcPr>
            <w:tcW w:w="2438" w:type="dxa"/>
            <w:shd w:val="clear" w:color="auto" w:fill="FFFFFF" w:themeFill="background1"/>
          </w:tcPr>
          <w:p w:rsidR="001F2B1F" w:rsidRPr="00D165B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641" w:type="dxa"/>
            <w:shd w:val="clear" w:color="auto" w:fill="FFFFFF" w:themeFill="background1"/>
          </w:tcPr>
          <w:p w:rsidR="001F2B1F" w:rsidRPr="00D165BF" w:rsidRDefault="001F2B1F" w:rsidP="001F2B1F">
            <w:pPr>
              <w:jc w:val="center"/>
            </w:pPr>
            <w:r>
              <w:t>33,3%</w:t>
            </w:r>
          </w:p>
        </w:tc>
        <w:tc>
          <w:tcPr>
            <w:tcW w:w="1886" w:type="dxa"/>
            <w:shd w:val="clear" w:color="auto" w:fill="FFFFFF" w:themeFill="background1"/>
          </w:tcPr>
          <w:p w:rsidR="001F2B1F" w:rsidRPr="00D165BF" w:rsidRDefault="001F2B1F" w:rsidP="001F2B1F">
            <w:pPr>
              <w:jc w:val="center"/>
            </w:pPr>
            <w:r>
              <w:t>52</w:t>
            </w:r>
          </w:p>
        </w:tc>
      </w:tr>
    </w:tbl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rPr>
          <w:b/>
          <w:bCs/>
        </w:rPr>
      </w:pPr>
      <w:r w:rsidRPr="003F4698">
        <w:rPr>
          <w:b/>
          <w:bCs/>
        </w:rPr>
        <w:t>Лучшие работы:</w:t>
      </w:r>
    </w:p>
    <w:p w:rsidR="001F2B1F" w:rsidRPr="003F4698" w:rsidRDefault="001F2B1F" w:rsidP="001F2B1F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3"/>
        <w:gridCol w:w="2982"/>
        <w:gridCol w:w="2951"/>
      </w:tblGrid>
      <w:tr w:rsidR="001F2B1F" w:rsidRPr="003F4698" w:rsidTr="001F2B1F">
        <w:trPr>
          <w:jc w:val="center"/>
        </w:trPr>
        <w:tc>
          <w:tcPr>
            <w:tcW w:w="3003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 w:rsidRPr="003F4698">
              <w:t>Список учащихся</w:t>
            </w:r>
          </w:p>
        </w:tc>
        <w:tc>
          <w:tcPr>
            <w:tcW w:w="2982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 w:rsidRPr="003F4698">
              <w:t>Количество правильно выполненных заданий</w:t>
            </w:r>
          </w:p>
        </w:tc>
        <w:tc>
          <w:tcPr>
            <w:tcW w:w="2951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 w:rsidRPr="003F4698">
              <w:t>Количество</w:t>
            </w:r>
          </w:p>
          <w:p w:rsidR="001F2B1F" w:rsidRPr="003F4698" w:rsidRDefault="001F2B1F" w:rsidP="001F2B1F">
            <w:pPr>
              <w:jc w:val="center"/>
            </w:pPr>
            <w:r w:rsidRPr="003F4698">
              <w:t xml:space="preserve"> набранных баллов</w:t>
            </w:r>
          </w:p>
        </w:tc>
      </w:tr>
      <w:tr w:rsidR="001F2B1F" w:rsidRPr="003F4698" w:rsidTr="001F2B1F">
        <w:trPr>
          <w:jc w:val="center"/>
        </w:trPr>
        <w:tc>
          <w:tcPr>
            <w:tcW w:w="3003" w:type="dxa"/>
            <w:shd w:val="clear" w:color="auto" w:fill="auto"/>
          </w:tcPr>
          <w:p w:rsidR="001F2B1F" w:rsidRPr="003F4698" w:rsidRDefault="001F2B1F" w:rsidP="001F2B1F">
            <w:r>
              <w:t>Мундурга Уяна</w:t>
            </w:r>
          </w:p>
        </w:tc>
        <w:tc>
          <w:tcPr>
            <w:tcW w:w="2982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11</w:t>
            </w:r>
          </w:p>
        </w:tc>
        <w:tc>
          <w:tcPr>
            <w:tcW w:w="2951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64</w:t>
            </w:r>
          </w:p>
        </w:tc>
      </w:tr>
      <w:tr w:rsidR="001F2B1F" w:rsidRPr="003F4698" w:rsidTr="001F2B1F">
        <w:trPr>
          <w:jc w:val="center"/>
        </w:trPr>
        <w:tc>
          <w:tcPr>
            <w:tcW w:w="3003" w:type="dxa"/>
            <w:shd w:val="clear" w:color="auto" w:fill="auto"/>
          </w:tcPr>
          <w:p w:rsidR="001F2B1F" w:rsidRDefault="001F2B1F" w:rsidP="001F2B1F">
            <w:r>
              <w:t>Бомбээлей Будажап</w:t>
            </w:r>
          </w:p>
        </w:tc>
        <w:tc>
          <w:tcPr>
            <w:tcW w:w="2982" w:type="dxa"/>
            <w:shd w:val="clear" w:color="auto" w:fill="auto"/>
          </w:tcPr>
          <w:p w:rsidR="001F2B1F" w:rsidRDefault="001F2B1F" w:rsidP="001F2B1F">
            <w:pPr>
              <w:jc w:val="center"/>
            </w:pPr>
            <w:r>
              <w:t>9</w:t>
            </w:r>
          </w:p>
        </w:tc>
        <w:tc>
          <w:tcPr>
            <w:tcW w:w="2951" w:type="dxa"/>
            <w:shd w:val="clear" w:color="auto" w:fill="auto"/>
          </w:tcPr>
          <w:p w:rsidR="001F2B1F" w:rsidRDefault="001F2B1F" w:rsidP="001F2B1F">
            <w:pPr>
              <w:jc w:val="center"/>
            </w:pPr>
            <w:r>
              <w:t>52</w:t>
            </w:r>
          </w:p>
        </w:tc>
      </w:tr>
    </w:tbl>
    <w:p w:rsidR="001F2B1F" w:rsidRDefault="001F2B1F" w:rsidP="001F2B1F">
      <w:pPr>
        <w:ind w:left="284"/>
        <w:rPr>
          <w:b/>
          <w:bCs/>
          <w:color w:val="FF0000"/>
        </w:rPr>
      </w:pPr>
    </w:p>
    <w:p w:rsidR="001F2B1F" w:rsidRPr="0085663A" w:rsidRDefault="001F2B1F" w:rsidP="001F2B1F">
      <w:pPr>
        <w:jc w:val="center"/>
        <w:rPr>
          <w:b/>
          <w:noProof/>
        </w:rPr>
      </w:pPr>
    </w:p>
    <w:tbl>
      <w:tblPr>
        <w:tblW w:w="11384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1280"/>
        <w:gridCol w:w="836"/>
        <w:gridCol w:w="989"/>
        <w:gridCol w:w="563"/>
        <w:gridCol w:w="506"/>
        <w:gridCol w:w="672"/>
        <w:gridCol w:w="1705"/>
        <w:gridCol w:w="1908"/>
        <w:gridCol w:w="2114"/>
      </w:tblGrid>
      <w:tr w:rsidR="001F2B1F" w:rsidRPr="0085663A" w:rsidTr="001F2B1F">
        <w:trPr>
          <w:cantSplit/>
          <w:trHeight w:val="1134"/>
          <w:jc w:val="center"/>
        </w:trPr>
        <w:tc>
          <w:tcPr>
            <w:tcW w:w="811" w:type="dxa"/>
          </w:tcPr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уч. год</w:t>
            </w:r>
          </w:p>
        </w:tc>
        <w:tc>
          <w:tcPr>
            <w:tcW w:w="1280" w:type="dxa"/>
          </w:tcPr>
          <w:p w:rsidR="001F2B1F" w:rsidRPr="00591102" w:rsidRDefault="001F2B1F" w:rsidP="001F2B1F">
            <w:pPr>
              <w:ind w:hanging="167"/>
              <w:jc w:val="center"/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ind w:hanging="167"/>
              <w:jc w:val="center"/>
              <w:rPr>
                <w:b/>
                <w:sz w:val="20"/>
              </w:rPr>
            </w:pPr>
          </w:p>
          <w:p w:rsidR="001F2B1F" w:rsidRDefault="001F2B1F" w:rsidP="001F2B1F">
            <w:pPr>
              <w:ind w:hanging="167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кол-во</w:t>
            </w:r>
          </w:p>
          <w:p w:rsidR="001F2B1F" w:rsidRDefault="001F2B1F" w:rsidP="001F2B1F">
            <w:pPr>
              <w:ind w:hanging="167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 xml:space="preserve"> участников </w:t>
            </w:r>
          </w:p>
          <w:p w:rsidR="001F2B1F" w:rsidRPr="00591102" w:rsidRDefault="001F2B1F" w:rsidP="001F2B1F">
            <w:pPr>
              <w:ind w:hanging="167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ЕГЭ</w:t>
            </w:r>
          </w:p>
        </w:tc>
        <w:tc>
          <w:tcPr>
            <w:tcW w:w="836" w:type="dxa"/>
          </w:tcPr>
          <w:p w:rsidR="001F2B1F" w:rsidRPr="00591102" w:rsidRDefault="001F2B1F" w:rsidP="001F2B1F">
            <w:pPr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% усп</w:t>
            </w:r>
          </w:p>
        </w:tc>
        <w:tc>
          <w:tcPr>
            <w:tcW w:w="989" w:type="dxa"/>
            <w:shd w:val="clear" w:color="auto" w:fill="auto"/>
            <w:textDirection w:val="btLr"/>
          </w:tcPr>
          <w:p w:rsidR="001F2B1F" w:rsidRPr="00591102" w:rsidRDefault="001F2B1F" w:rsidP="001F2B1F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Min</w:t>
            </w:r>
            <w:r w:rsidRPr="00591102">
              <w:rPr>
                <w:b/>
                <w:sz w:val="20"/>
              </w:rPr>
              <w:t xml:space="preserve"> балл, установленный</w:t>
            </w:r>
          </w:p>
          <w:p w:rsidR="001F2B1F" w:rsidRPr="00591102" w:rsidRDefault="001F2B1F" w:rsidP="001F2B1F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Рособрнадзором</w:t>
            </w:r>
          </w:p>
          <w:p w:rsidR="001F2B1F" w:rsidRPr="00591102" w:rsidRDefault="001F2B1F" w:rsidP="001F2B1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shd w:val="clear" w:color="auto" w:fill="auto"/>
            <w:textDirection w:val="btLr"/>
          </w:tcPr>
          <w:p w:rsidR="001F2B1F" w:rsidRPr="00591102" w:rsidRDefault="001F2B1F" w:rsidP="001F2B1F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Min</w:t>
            </w:r>
            <w:r w:rsidRPr="00591102">
              <w:rPr>
                <w:b/>
                <w:sz w:val="20"/>
              </w:rPr>
              <w:t xml:space="preserve"> балл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1F2B1F" w:rsidRPr="00591102" w:rsidRDefault="001F2B1F" w:rsidP="001F2B1F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Max</w:t>
            </w:r>
            <w:r w:rsidRPr="00591102">
              <w:rPr>
                <w:b/>
                <w:sz w:val="20"/>
              </w:rPr>
              <w:t xml:space="preserve"> балл</w:t>
            </w:r>
          </w:p>
        </w:tc>
        <w:tc>
          <w:tcPr>
            <w:tcW w:w="672" w:type="dxa"/>
            <w:shd w:val="clear" w:color="auto" w:fill="auto"/>
            <w:textDirection w:val="btLr"/>
          </w:tcPr>
          <w:p w:rsidR="001F2B1F" w:rsidRPr="00591102" w:rsidRDefault="001F2B1F" w:rsidP="001F2B1F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Средний балл по школе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% участников ЕГЭ, с результатом ЕГЭ</w:t>
            </w: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color w:val="FF0000"/>
                <w:sz w:val="20"/>
                <w:shd w:val="clear" w:color="auto" w:fill="FFFFFF"/>
              </w:rPr>
              <w:t xml:space="preserve">НИЖЕ </w:t>
            </w:r>
            <w:r w:rsidRPr="00591102">
              <w:rPr>
                <w:b/>
                <w:sz w:val="20"/>
              </w:rPr>
              <w:t>уровня</w:t>
            </w: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min</w:t>
            </w:r>
            <w:r w:rsidRPr="00591102">
              <w:rPr>
                <w:b/>
                <w:sz w:val="20"/>
              </w:rPr>
              <w:t xml:space="preserve"> кол-ва</w:t>
            </w: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баллов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% участников ЕГЭ, с результатом ЕГЭ</w:t>
            </w: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color w:val="FF0000"/>
                <w:sz w:val="20"/>
                <w:shd w:val="clear" w:color="auto" w:fill="FFFFFF"/>
              </w:rPr>
              <w:t xml:space="preserve">ВЫШЕ </w:t>
            </w:r>
            <w:r w:rsidRPr="00591102">
              <w:rPr>
                <w:b/>
                <w:sz w:val="20"/>
              </w:rPr>
              <w:t>уровня</w:t>
            </w: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min</w:t>
            </w:r>
            <w:r w:rsidRPr="00591102">
              <w:rPr>
                <w:b/>
                <w:sz w:val="20"/>
              </w:rPr>
              <w:t xml:space="preserve"> кол-ва</w:t>
            </w: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баллов</w:t>
            </w:r>
          </w:p>
        </w:tc>
        <w:tc>
          <w:tcPr>
            <w:tcW w:w="2114" w:type="dxa"/>
          </w:tcPr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</w:p>
          <w:p w:rsidR="001F2B1F" w:rsidRPr="00591102" w:rsidRDefault="001F2B1F" w:rsidP="001F2B1F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 xml:space="preserve">Учитель 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26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57,7%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</w:pPr>
            <w:r w:rsidRPr="0085663A">
              <w:t>64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42,3%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57,7%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r w:rsidRPr="0085663A">
              <w:t>Бочкарева В. А.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2016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18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77,8%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</w:pPr>
            <w:r w:rsidRPr="0085663A">
              <w:t>50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33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22,2%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77,8%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r w:rsidRPr="0085663A">
              <w:t>Расщук А. Ф.</w:t>
            </w:r>
          </w:p>
          <w:p w:rsidR="001F2B1F" w:rsidRPr="0085663A" w:rsidRDefault="001F2B1F" w:rsidP="001F2B1F">
            <w:r w:rsidRPr="0085663A">
              <w:t>Бочкарева В. А.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</w:pPr>
            <w:r w:rsidRPr="0085663A">
              <w:t>50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53,3%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46,7%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r w:rsidRPr="0085663A">
              <w:t>Бочкарева В. А.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 w:rsidRPr="0085663A">
              <w:t>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 w:rsidRPr="0085663A">
              <w:rPr>
                <w:b/>
              </w:rPr>
              <w:t>33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</w:pPr>
            <w:r w:rsidRPr="0085663A">
              <w:t>56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43,6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 w:rsidRPr="0085663A">
              <w:t>100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r w:rsidRPr="0085663A">
              <w:t>Расщук А. Ф.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>
              <w:t>9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</w:pPr>
            <w:r>
              <w:t>68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Pr="0085663A" w:rsidRDefault="001F2B1F" w:rsidP="001F2B1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42,2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Pr="0085663A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r>
              <w:t>Шатохина Т. П.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9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66,7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</w:pPr>
            <w:r>
              <w:t>76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66,7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r w:rsidRPr="0085663A">
              <w:t>Расщук А. Ф.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</w:pPr>
            <w:r>
              <w:t>80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Pr="0085663A" w:rsidRDefault="001F2B1F" w:rsidP="001F2B1F">
            <w:r>
              <w:t>Шатохина Т. П.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2022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11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91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</w:pPr>
            <w:r>
              <w:t>58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41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9,1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90,9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r>
              <w:t>Шатохина Т. П.</w:t>
            </w:r>
          </w:p>
        </w:tc>
      </w:tr>
      <w:tr w:rsidR="001F2B1F" w:rsidRPr="0085663A" w:rsidTr="001F2B1F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</w:pPr>
            <w:r>
              <w:t>64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1F" w:rsidRDefault="001F2B1F" w:rsidP="001F2B1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52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B1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1F2B1F" w:rsidRDefault="001F2B1F" w:rsidP="001F2B1F">
            <w:r w:rsidRPr="0085663A">
              <w:t>Расщук А. Ф.</w:t>
            </w:r>
          </w:p>
        </w:tc>
      </w:tr>
    </w:tbl>
    <w:p w:rsidR="001F2B1F" w:rsidRDefault="001F2B1F" w:rsidP="001F2B1F">
      <w:pPr>
        <w:jc w:val="center"/>
        <w:rPr>
          <w:b/>
        </w:rPr>
      </w:pPr>
    </w:p>
    <w:p w:rsidR="001F2B1F" w:rsidRDefault="001F2B1F" w:rsidP="001F2B1F">
      <w:pPr>
        <w:jc w:val="center"/>
        <w:rPr>
          <w:b/>
        </w:rPr>
      </w:pPr>
    </w:p>
    <w:p w:rsidR="001F2B1F" w:rsidRPr="0085663A" w:rsidRDefault="001F2B1F" w:rsidP="001F2B1F">
      <w:pPr>
        <w:jc w:val="center"/>
        <w:rPr>
          <w:b/>
        </w:rPr>
      </w:pPr>
      <w:r w:rsidRPr="0085663A">
        <w:rPr>
          <w:b/>
        </w:rPr>
        <w:t>Ра</w:t>
      </w:r>
      <w:r>
        <w:rPr>
          <w:b/>
        </w:rPr>
        <w:t xml:space="preserve">здел </w:t>
      </w:r>
      <w:r w:rsidRPr="0085663A">
        <w:rPr>
          <w:b/>
        </w:rPr>
        <w:t>III.</w:t>
      </w:r>
      <w:r>
        <w:rPr>
          <w:b/>
        </w:rPr>
        <w:t xml:space="preserve"> </w:t>
      </w:r>
      <w:r w:rsidRPr="0085663A">
        <w:rPr>
          <w:b/>
        </w:rPr>
        <w:t>Анализ результатов ЕГЭ предметов по выбору</w:t>
      </w:r>
    </w:p>
    <w:p w:rsidR="001F2B1F" w:rsidRPr="0085663A" w:rsidRDefault="001F2B1F" w:rsidP="001F2B1F">
      <w:pPr>
        <w:jc w:val="both"/>
      </w:pPr>
    </w:p>
    <w:p w:rsidR="001F2B1F" w:rsidRDefault="001F2B1F" w:rsidP="001F2B1F">
      <w:r w:rsidRPr="0085663A">
        <w:t>В 20</w:t>
      </w:r>
      <w:r>
        <w:t>23</w:t>
      </w:r>
      <w:r w:rsidRPr="0085663A">
        <w:t xml:space="preserve"> году выпускники выбрали </w:t>
      </w:r>
      <w:r>
        <w:t>6</w:t>
      </w:r>
      <w:r w:rsidRPr="0085663A">
        <w:t xml:space="preserve"> предметов. Наиболее востребованными  предметами, как и в предыдущие  годы, остались  обществознание, биология</w:t>
      </w:r>
      <w:r>
        <w:t xml:space="preserve"> и английский язык,</w:t>
      </w:r>
      <w:r w:rsidRPr="0085663A">
        <w:t xml:space="preserve"> </w:t>
      </w:r>
      <w:r>
        <w:t>остальные предметы распределились почти поровну.</w:t>
      </w:r>
    </w:p>
    <w:tbl>
      <w:tblPr>
        <w:tblW w:w="5372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2568"/>
      </w:tblGrid>
      <w:tr w:rsidR="001F2B1F" w:rsidRPr="0085663A" w:rsidTr="001F2B1F">
        <w:trPr>
          <w:trHeight w:val="265"/>
          <w:jc w:val="center"/>
        </w:trPr>
        <w:tc>
          <w:tcPr>
            <w:tcW w:w="2804" w:type="dxa"/>
            <w:shd w:val="clear" w:color="auto" w:fill="auto"/>
          </w:tcPr>
          <w:p w:rsidR="001F2B1F" w:rsidRPr="0085663A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2568" w:type="dxa"/>
            <w:shd w:val="clear" w:color="auto" w:fill="auto"/>
          </w:tcPr>
          <w:p w:rsidR="001F2B1F" w:rsidRDefault="001F2B1F" w:rsidP="001F2B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Количество сдавших ЕГЭ 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1F2B1F" w:rsidRPr="00346927" w:rsidRDefault="001F2B1F" w:rsidP="001F2B1F">
            <w:r w:rsidRPr="00346927">
              <w:t>Обществознание</w:t>
            </w:r>
          </w:p>
        </w:tc>
        <w:tc>
          <w:tcPr>
            <w:tcW w:w="2568" w:type="dxa"/>
            <w:shd w:val="clear" w:color="auto" w:fill="FFFFFF" w:themeFill="background1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 w:rsidRPr="00395E05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1F2B1F" w:rsidRPr="00346927" w:rsidRDefault="001F2B1F" w:rsidP="001F2B1F">
            <w:r w:rsidRPr="00346927">
              <w:t xml:space="preserve">История </w:t>
            </w:r>
          </w:p>
        </w:tc>
        <w:tc>
          <w:tcPr>
            <w:tcW w:w="2568" w:type="dxa"/>
            <w:shd w:val="clear" w:color="auto" w:fill="FFFFFF" w:themeFill="background1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1F2B1F" w:rsidRPr="00346927" w:rsidRDefault="001F2B1F" w:rsidP="001F2B1F">
            <w:r w:rsidRPr="00346927">
              <w:t xml:space="preserve">Биология </w:t>
            </w:r>
          </w:p>
        </w:tc>
        <w:tc>
          <w:tcPr>
            <w:tcW w:w="2568" w:type="dxa"/>
            <w:shd w:val="clear" w:color="auto" w:fill="FFFFFF" w:themeFill="background1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1F2B1F" w:rsidRPr="00346927" w:rsidRDefault="001F2B1F" w:rsidP="001F2B1F">
            <w:r w:rsidRPr="00346927">
              <w:t>Химия</w:t>
            </w:r>
          </w:p>
        </w:tc>
        <w:tc>
          <w:tcPr>
            <w:tcW w:w="2568" w:type="dxa"/>
            <w:shd w:val="clear" w:color="auto" w:fill="FFFFFF" w:themeFill="background1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2B1F" w:rsidRPr="0085663A" w:rsidTr="001F2B1F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1F2B1F" w:rsidRPr="00346927" w:rsidRDefault="001F2B1F" w:rsidP="001F2B1F">
            <w:r w:rsidRPr="00346927">
              <w:t>Английский язык</w:t>
            </w:r>
          </w:p>
        </w:tc>
        <w:tc>
          <w:tcPr>
            <w:tcW w:w="2568" w:type="dxa"/>
            <w:shd w:val="clear" w:color="auto" w:fill="FFFFFF" w:themeFill="background1"/>
          </w:tcPr>
          <w:p w:rsidR="001F2B1F" w:rsidRPr="00395E05" w:rsidRDefault="001F2B1F" w:rsidP="001F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F2B1F" w:rsidRPr="0085663A" w:rsidRDefault="001F2B1F" w:rsidP="001F2B1F"/>
    <w:p w:rsidR="001F2B1F" w:rsidRDefault="001F2B1F" w:rsidP="001F2B1F">
      <w:pPr>
        <w:rPr>
          <w:b/>
          <w:bCs/>
          <w:color w:val="000000"/>
          <w:szCs w:val="28"/>
        </w:rPr>
      </w:pPr>
      <w:r w:rsidRPr="004875DE">
        <w:rPr>
          <w:b/>
          <w:bCs/>
          <w:color w:val="000000"/>
          <w:szCs w:val="28"/>
        </w:rPr>
        <w:t>Сравним результаты ЕГЭ-202</w:t>
      </w:r>
      <w:r>
        <w:rPr>
          <w:b/>
          <w:bCs/>
          <w:color w:val="000000"/>
          <w:szCs w:val="28"/>
        </w:rPr>
        <w:t>3</w:t>
      </w:r>
      <w:r w:rsidRPr="004875DE">
        <w:rPr>
          <w:b/>
          <w:bCs/>
          <w:color w:val="000000"/>
          <w:szCs w:val="28"/>
        </w:rPr>
        <w:t xml:space="preserve"> нашей школы с результатами по Каа-Хемскому району и республике </w:t>
      </w:r>
      <w:r>
        <w:rPr>
          <w:b/>
          <w:bCs/>
          <w:color w:val="000000"/>
          <w:szCs w:val="28"/>
        </w:rPr>
        <w:t xml:space="preserve">и Российской Федерации </w:t>
      </w:r>
      <w:r w:rsidRPr="004875DE">
        <w:rPr>
          <w:b/>
          <w:bCs/>
          <w:color w:val="000000"/>
          <w:szCs w:val="28"/>
        </w:rPr>
        <w:t>в целом.</w:t>
      </w:r>
    </w:p>
    <w:p w:rsidR="001F2B1F" w:rsidRDefault="001F2B1F" w:rsidP="001F2B1F">
      <w:pPr>
        <w:pStyle w:val="af4"/>
        <w:shd w:val="clear" w:color="auto" w:fill="FFFFFF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Style w:val="aff0"/>
          <w:rFonts w:ascii="Arial" w:hAnsi="Arial" w:cs="Arial"/>
          <w:color w:val="000000"/>
          <w:sz w:val="20"/>
          <w:szCs w:val="20"/>
          <w:bdr w:val="none" w:sz="0" w:space="0" w:color="auto" w:frame="1"/>
        </w:rPr>
        <w:t>Средние тестовые баллы по ЕГЭ в России:</w:t>
      </w:r>
    </w:p>
    <w:p w:rsidR="001F2B1F" w:rsidRPr="002B23A7" w:rsidRDefault="001F2B1F" w:rsidP="001F2B1F">
      <w:pPr>
        <w:shd w:val="clear" w:color="auto" w:fill="FFFFFF"/>
        <w:rPr>
          <w:color w:val="000000"/>
        </w:rPr>
      </w:pPr>
      <w:r w:rsidRPr="002B23A7">
        <w:rPr>
          <w:color w:val="000000"/>
        </w:rPr>
        <w:t>русский язык — 66,43 балла;</w:t>
      </w:r>
    </w:p>
    <w:p w:rsidR="001F2B1F" w:rsidRPr="002B23A7" w:rsidRDefault="001F2B1F" w:rsidP="001F2B1F">
      <w:pPr>
        <w:shd w:val="clear" w:color="auto" w:fill="FFFFFF"/>
        <w:rPr>
          <w:color w:val="000000"/>
        </w:rPr>
      </w:pPr>
      <w:r w:rsidRPr="002B23A7">
        <w:rPr>
          <w:color w:val="000000"/>
        </w:rPr>
        <w:t>профильная математика — 55,62 балла;</w:t>
      </w:r>
    </w:p>
    <w:p w:rsidR="001F2B1F" w:rsidRPr="002B23A7" w:rsidRDefault="001F2B1F" w:rsidP="001F2B1F">
      <w:pPr>
        <w:shd w:val="clear" w:color="auto" w:fill="FFFFFF"/>
        <w:rPr>
          <w:color w:val="000000"/>
        </w:rPr>
      </w:pPr>
      <w:r w:rsidRPr="002B23A7">
        <w:rPr>
          <w:color w:val="000000"/>
        </w:rPr>
        <w:t>химия — 56,23 балла;</w:t>
      </w:r>
    </w:p>
    <w:p w:rsidR="001F2B1F" w:rsidRPr="002B23A7" w:rsidRDefault="001F2B1F" w:rsidP="001F2B1F">
      <w:pPr>
        <w:shd w:val="clear" w:color="auto" w:fill="FFFFFF"/>
        <w:rPr>
          <w:color w:val="000000"/>
        </w:rPr>
      </w:pPr>
      <w:r w:rsidRPr="002B23A7">
        <w:rPr>
          <w:color w:val="000000"/>
        </w:rPr>
        <w:t>история — 56,37 балла.</w:t>
      </w:r>
    </w:p>
    <w:p w:rsidR="001F2B1F" w:rsidRDefault="001F2B1F" w:rsidP="001F2B1F">
      <w:pPr>
        <w:rPr>
          <w:sz w:val="16"/>
          <w:szCs w:val="16"/>
        </w:rPr>
      </w:pPr>
    </w:p>
    <w:p w:rsidR="001F2B1F" w:rsidRDefault="001F2B1F" w:rsidP="001F2B1F">
      <w:pPr>
        <w:jc w:val="center"/>
        <w:rPr>
          <w:b/>
          <w:noProof/>
        </w:rPr>
      </w:pPr>
      <w:r>
        <w:rPr>
          <w:b/>
          <w:noProof/>
        </w:rPr>
        <w:t>Распределение результатов выбранных экзаменов по баллам</w:t>
      </w:r>
    </w:p>
    <w:p w:rsidR="001F2B1F" w:rsidRDefault="001F2B1F" w:rsidP="001F2B1F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1F2B1F" w:rsidRPr="003F4698" w:rsidTr="001F2B1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Средний 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>балл/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ср. балл </w:t>
            </w:r>
          </w:p>
          <w:p w:rsidR="001F2B1F" w:rsidRPr="00667A52" w:rsidRDefault="001F2B1F" w:rsidP="001F2B1F">
            <w:pPr>
              <w:jc w:val="center"/>
              <w:rPr>
                <w:b/>
              </w:rPr>
            </w:pPr>
            <w:r w:rsidRPr="00D235C1">
              <w:rPr>
                <w:sz w:val="22"/>
              </w:rPr>
              <w:t>прош. уч.г</w:t>
            </w:r>
          </w:p>
        </w:tc>
      </w:tr>
      <w:tr w:rsidR="001F2B1F" w:rsidRPr="003F4698" w:rsidTr="001F2B1F">
        <w:trPr>
          <w:cantSplit/>
          <w:trHeight w:val="181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</w:tr>
      <w:tr w:rsidR="001F2B1F" w:rsidRPr="003F4698" w:rsidTr="001F2B1F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1F2B1F" w:rsidRPr="00BA259E" w:rsidRDefault="001F2B1F" w:rsidP="001F2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менее 32</w:t>
            </w:r>
          </w:p>
        </w:tc>
        <w:tc>
          <w:tcPr>
            <w:tcW w:w="879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tt-RU"/>
              </w:rPr>
              <w:t>32-40</w:t>
            </w:r>
          </w:p>
        </w:tc>
        <w:tc>
          <w:tcPr>
            <w:tcW w:w="878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41</w:t>
            </w:r>
            <w:r w:rsidRPr="003F4698">
              <w:rPr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879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00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  <w:shd w:val="clear" w:color="auto" w:fill="auto"/>
          </w:tcPr>
          <w:p w:rsidR="001F2B1F" w:rsidRPr="000832BE" w:rsidRDefault="001F2B1F" w:rsidP="001F2B1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0832BE">
              <w:rPr>
                <w:b/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  <w:shd w:val="clear" w:color="auto" w:fill="auto"/>
          </w:tcPr>
          <w:p w:rsidR="001F2B1F" w:rsidRPr="000832BE" w:rsidRDefault="001F2B1F" w:rsidP="001F2B1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0832BE">
              <w:rPr>
                <w:b/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lang w:val="tt-RU"/>
              </w:rPr>
            </w:pPr>
          </w:p>
        </w:tc>
      </w:tr>
      <w:tr w:rsidR="001F2B1F" w:rsidRPr="003F4698" w:rsidTr="001F2B1F">
        <w:trPr>
          <w:jc w:val="center"/>
        </w:trPr>
        <w:tc>
          <w:tcPr>
            <w:tcW w:w="1706" w:type="dxa"/>
            <w:shd w:val="clear" w:color="auto" w:fill="auto"/>
          </w:tcPr>
          <w:p w:rsidR="001F2B1F" w:rsidRPr="00030B80" w:rsidRDefault="001F2B1F" w:rsidP="001F2B1F">
            <w:pPr>
              <w:pStyle w:val="af9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7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879" w:type="dxa"/>
            <w:shd w:val="clear" w:color="auto" w:fill="FFFF00"/>
          </w:tcPr>
          <w:p w:rsidR="001F2B1F" w:rsidRPr="00DE71B5" w:rsidRDefault="001F2B1F" w:rsidP="001F2B1F">
            <w:pPr>
              <w:jc w:val="center"/>
              <w:rPr>
                <w:b/>
              </w:rPr>
            </w:pPr>
            <w:r w:rsidRPr="00DE71B5"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FFFF00"/>
          </w:tcPr>
          <w:p w:rsidR="001F2B1F" w:rsidRPr="00DE71B5" w:rsidRDefault="001F2B1F" w:rsidP="001F2B1F">
            <w:pPr>
              <w:jc w:val="center"/>
              <w:rPr>
                <w:b/>
              </w:rPr>
            </w:pPr>
            <w:r w:rsidRPr="00DE71B5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FFFF00"/>
          </w:tcPr>
          <w:p w:rsidR="001F2B1F" w:rsidRPr="00DE71B5" w:rsidRDefault="001F2B1F" w:rsidP="001F2B1F">
            <w:pPr>
              <w:jc w:val="center"/>
              <w:rPr>
                <w:b/>
              </w:rPr>
            </w:pPr>
            <w:r w:rsidRPr="00DE71B5">
              <w:rPr>
                <w:b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78" w:type="dxa"/>
            <w:shd w:val="clear" w:color="auto" w:fill="00FF00"/>
          </w:tcPr>
          <w:p w:rsidR="001F2B1F" w:rsidRPr="00DE71B5" w:rsidRDefault="001F2B1F" w:rsidP="001F2B1F">
            <w:pPr>
              <w:jc w:val="center"/>
              <w:rPr>
                <w:b/>
              </w:rPr>
            </w:pPr>
            <w:r w:rsidRPr="00DE71B5">
              <w:rPr>
                <w:b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1F2B1F" w:rsidRPr="00DE71B5" w:rsidRDefault="001F2B1F" w:rsidP="001F2B1F">
            <w:pPr>
              <w:jc w:val="center"/>
            </w:pPr>
            <w:r w:rsidRPr="00DE71B5">
              <w:t>0</w:t>
            </w:r>
          </w:p>
        </w:tc>
        <w:tc>
          <w:tcPr>
            <w:tcW w:w="879" w:type="dxa"/>
            <w:shd w:val="clear" w:color="auto" w:fill="auto"/>
          </w:tcPr>
          <w:p w:rsidR="001F2B1F" w:rsidRPr="00DE71B5" w:rsidRDefault="001F2B1F" w:rsidP="001F2B1F">
            <w:pPr>
              <w:jc w:val="center"/>
            </w:pPr>
            <w:r w:rsidRPr="00DE71B5">
              <w:t>0</w:t>
            </w:r>
          </w:p>
        </w:tc>
        <w:tc>
          <w:tcPr>
            <w:tcW w:w="1629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rPr>
                <w:b/>
              </w:rPr>
              <w:t>57,9/</w:t>
            </w:r>
            <w:r w:rsidRPr="00134783">
              <w:t>88/ 62</w:t>
            </w:r>
          </w:p>
        </w:tc>
      </w:tr>
    </w:tbl>
    <w:p w:rsidR="001F2B1F" w:rsidRDefault="001F2B1F" w:rsidP="001F2B1F">
      <w:pPr>
        <w:rPr>
          <w:bCs/>
          <w:color w:val="000000"/>
          <w:szCs w:val="28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1F2B1F" w:rsidRPr="001C7F8A" w:rsidTr="001F2B1F">
        <w:trPr>
          <w:jc w:val="center"/>
        </w:trPr>
        <w:tc>
          <w:tcPr>
            <w:tcW w:w="3791" w:type="dxa"/>
            <w:vAlign w:val="center"/>
          </w:tcPr>
          <w:p w:rsidR="001F2B1F" w:rsidRPr="00424FD4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438" w:type="dxa"/>
          </w:tcPr>
          <w:p w:rsidR="001F2B1F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1F2B1F" w:rsidRPr="001C7F8A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F2B1F" w:rsidRPr="00203998" w:rsidRDefault="001F2B1F" w:rsidP="001F2B1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>
              <w:t>По РФ</w:t>
            </w:r>
          </w:p>
        </w:tc>
        <w:tc>
          <w:tcPr>
            <w:tcW w:w="2438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  <w:r>
              <w:rPr>
                <w:bCs/>
              </w:rPr>
              <w:t>56,4</w:t>
            </w: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CC0965" w:rsidTr="001F2B1F">
        <w:trPr>
          <w:jc w:val="center"/>
        </w:trPr>
        <w:tc>
          <w:tcPr>
            <w:tcW w:w="3791" w:type="dxa"/>
          </w:tcPr>
          <w:p w:rsidR="001F2B1F" w:rsidRPr="00CC0965" w:rsidRDefault="001F2B1F" w:rsidP="001F2B1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641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86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школе</w:t>
            </w:r>
          </w:p>
        </w:tc>
        <w:tc>
          <w:tcPr>
            <w:tcW w:w="2438" w:type="dxa"/>
          </w:tcPr>
          <w:p w:rsidR="001F2B1F" w:rsidRPr="00D165B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1F2B1F" w:rsidRPr="00D165BF" w:rsidRDefault="001F2B1F" w:rsidP="001F2B1F">
            <w:pPr>
              <w:jc w:val="center"/>
            </w:pPr>
          </w:p>
        </w:tc>
        <w:tc>
          <w:tcPr>
            <w:tcW w:w="1886" w:type="dxa"/>
          </w:tcPr>
          <w:p w:rsidR="001F2B1F" w:rsidRPr="00D165BF" w:rsidRDefault="001F2B1F" w:rsidP="001F2B1F">
            <w:pPr>
              <w:jc w:val="center"/>
            </w:pPr>
            <w:r>
              <w:t>57,9</w:t>
            </w:r>
          </w:p>
        </w:tc>
      </w:tr>
    </w:tbl>
    <w:p w:rsidR="001F2B1F" w:rsidRDefault="001F2B1F" w:rsidP="001F2B1F"/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031"/>
        <w:gridCol w:w="1031"/>
        <w:gridCol w:w="1031"/>
        <w:gridCol w:w="1031"/>
        <w:gridCol w:w="1031"/>
        <w:gridCol w:w="1031"/>
        <w:gridCol w:w="1032"/>
        <w:gridCol w:w="1629"/>
      </w:tblGrid>
      <w:tr w:rsidR="001F2B1F" w:rsidRPr="003F4698" w:rsidTr="001F2B1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7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Средний 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>балл/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ср. балл </w:t>
            </w:r>
          </w:p>
          <w:p w:rsidR="001F2B1F" w:rsidRPr="00667A52" w:rsidRDefault="001F2B1F" w:rsidP="001F2B1F">
            <w:pPr>
              <w:jc w:val="center"/>
              <w:rPr>
                <w:b/>
              </w:rPr>
            </w:pPr>
            <w:r w:rsidRPr="00D235C1">
              <w:rPr>
                <w:sz w:val="22"/>
              </w:rPr>
              <w:t>прош. уч.г</w:t>
            </w:r>
          </w:p>
        </w:tc>
      </w:tr>
      <w:tr w:rsidR="001F2B1F" w:rsidRPr="003F4698" w:rsidTr="001F2B1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7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</w:tr>
      <w:tr w:rsidR="001F2B1F" w:rsidRPr="003F4698" w:rsidTr="001F2B1F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1031" w:type="dxa"/>
            <w:shd w:val="clear" w:color="auto" w:fill="F46C18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tt-RU"/>
              </w:rPr>
              <w:t>менее 42</w:t>
            </w:r>
          </w:p>
        </w:tc>
        <w:tc>
          <w:tcPr>
            <w:tcW w:w="1031" w:type="dxa"/>
            <w:shd w:val="clear" w:color="auto" w:fill="FF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42</w:t>
            </w:r>
            <w:r w:rsidRPr="003F4698">
              <w:rPr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1031" w:type="dxa"/>
            <w:shd w:val="clear" w:color="auto" w:fill="FFFF00"/>
          </w:tcPr>
          <w:p w:rsidR="001F2B1F" w:rsidRPr="002667BD" w:rsidRDefault="001F2B1F" w:rsidP="001F2B1F">
            <w:pPr>
              <w:jc w:val="center"/>
              <w:rPr>
                <w:b/>
                <w:sz w:val="18"/>
                <w:szCs w:val="18"/>
              </w:rPr>
            </w:pPr>
            <w:r w:rsidRPr="002667BD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1031" w:type="dxa"/>
            <w:shd w:val="clear" w:color="auto" w:fill="FFFF00"/>
          </w:tcPr>
          <w:p w:rsidR="001F2B1F" w:rsidRPr="002667BD" w:rsidRDefault="001F2B1F" w:rsidP="001F2B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667BD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1031" w:type="dxa"/>
            <w:shd w:val="clear" w:color="auto" w:fill="00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1031" w:type="dxa"/>
            <w:shd w:val="clear" w:color="auto" w:fill="00B0F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1032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lang w:val="tt-RU"/>
              </w:rPr>
            </w:pPr>
          </w:p>
        </w:tc>
      </w:tr>
      <w:tr w:rsidR="001F2B1F" w:rsidRPr="003F4698" w:rsidTr="001F2B1F">
        <w:trPr>
          <w:jc w:val="center"/>
        </w:trPr>
        <w:tc>
          <w:tcPr>
            <w:tcW w:w="1706" w:type="dxa"/>
            <w:shd w:val="clear" w:color="auto" w:fill="auto"/>
          </w:tcPr>
          <w:p w:rsidR="001F2B1F" w:rsidRPr="00030B80" w:rsidRDefault="001F2B1F" w:rsidP="001F2B1F">
            <w:pPr>
              <w:pStyle w:val="af9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030B80">
              <w:rPr>
                <w:b/>
                <w:sz w:val="22"/>
              </w:rPr>
              <w:t>7</w:t>
            </w:r>
          </w:p>
        </w:tc>
        <w:tc>
          <w:tcPr>
            <w:tcW w:w="1031" w:type="dxa"/>
            <w:shd w:val="clear" w:color="auto" w:fill="F46C18"/>
          </w:tcPr>
          <w:p w:rsidR="001F2B1F" w:rsidRPr="003F4698" w:rsidRDefault="001F2B1F" w:rsidP="001F2B1F">
            <w:pPr>
              <w:jc w:val="center"/>
            </w:pPr>
            <w:r>
              <w:t>4</w:t>
            </w:r>
          </w:p>
        </w:tc>
        <w:tc>
          <w:tcPr>
            <w:tcW w:w="1031" w:type="dxa"/>
            <w:shd w:val="clear" w:color="auto" w:fill="FFFF00"/>
          </w:tcPr>
          <w:p w:rsidR="001F2B1F" w:rsidRPr="003F4698" w:rsidRDefault="001F2B1F" w:rsidP="001F2B1F">
            <w:pPr>
              <w:jc w:val="center"/>
            </w:pPr>
            <w:r>
              <w:t>4</w:t>
            </w:r>
          </w:p>
        </w:tc>
        <w:tc>
          <w:tcPr>
            <w:tcW w:w="1031" w:type="dxa"/>
            <w:shd w:val="clear" w:color="auto" w:fill="FFFF00"/>
          </w:tcPr>
          <w:p w:rsidR="001F2B1F" w:rsidRPr="002667BD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1" w:type="dxa"/>
            <w:shd w:val="clear" w:color="auto" w:fill="FFFF00"/>
          </w:tcPr>
          <w:p w:rsidR="001F2B1F" w:rsidRPr="002667BD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1" w:type="dxa"/>
            <w:shd w:val="clear" w:color="auto" w:fill="00FF00"/>
          </w:tcPr>
          <w:p w:rsidR="001F2B1F" w:rsidRPr="005C0614" w:rsidRDefault="001F2B1F" w:rsidP="001F2B1F">
            <w:pPr>
              <w:jc w:val="center"/>
              <w:rPr>
                <w:b/>
              </w:rPr>
            </w:pPr>
            <w:r w:rsidRPr="005C0614">
              <w:rPr>
                <w:b/>
              </w:rPr>
              <w:t>3</w:t>
            </w:r>
          </w:p>
        </w:tc>
        <w:tc>
          <w:tcPr>
            <w:tcW w:w="1031" w:type="dxa"/>
            <w:shd w:val="clear" w:color="auto" w:fill="00B0F0"/>
          </w:tcPr>
          <w:p w:rsidR="001F2B1F" w:rsidRPr="005C0614" w:rsidRDefault="001F2B1F" w:rsidP="001F2B1F">
            <w:pPr>
              <w:jc w:val="center"/>
              <w:rPr>
                <w:b/>
              </w:rPr>
            </w:pPr>
            <w:r w:rsidRPr="005C0614">
              <w:rPr>
                <w:b/>
              </w:rPr>
              <w:t>1</w:t>
            </w:r>
          </w:p>
        </w:tc>
        <w:tc>
          <w:tcPr>
            <w:tcW w:w="1032" w:type="dxa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629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rPr>
                <w:b/>
              </w:rPr>
              <w:t>54/</w:t>
            </w:r>
            <w:r w:rsidRPr="00841964">
              <w:t>62/ 53</w:t>
            </w:r>
          </w:p>
        </w:tc>
      </w:tr>
    </w:tbl>
    <w:p w:rsidR="001F2B1F" w:rsidRDefault="001F2B1F" w:rsidP="001F2B1F"/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1F2B1F" w:rsidRPr="001C7F8A" w:rsidTr="001F2B1F">
        <w:trPr>
          <w:jc w:val="center"/>
        </w:trPr>
        <w:tc>
          <w:tcPr>
            <w:tcW w:w="3791" w:type="dxa"/>
            <w:vAlign w:val="center"/>
          </w:tcPr>
          <w:p w:rsidR="001F2B1F" w:rsidRPr="00424FD4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2438" w:type="dxa"/>
          </w:tcPr>
          <w:p w:rsidR="001F2B1F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1F2B1F" w:rsidRPr="001C7F8A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F2B1F" w:rsidRPr="00203998" w:rsidRDefault="001F2B1F" w:rsidP="001F2B1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>
              <w:t>По РФ</w:t>
            </w:r>
          </w:p>
        </w:tc>
        <w:tc>
          <w:tcPr>
            <w:tcW w:w="2438" w:type="dxa"/>
            <w:vAlign w:val="center"/>
          </w:tcPr>
          <w:p w:rsidR="001F2B1F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CC0965" w:rsidTr="001F2B1F">
        <w:trPr>
          <w:jc w:val="center"/>
        </w:trPr>
        <w:tc>
          <w:tcPr>
            <w:tcW w:w="3791" w:type="dxa"/>
          </w:tcPr>
          <w:p w:rsidR="001F2B1F" w:rsidRPr="00CC0965" w:rsidRDefault="001F2B1F" w:rsidP="001F2B1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641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86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школе</w:t>
            </w:r>
          </w:p>
        </w:tc>
        <w:tc>
          <w:tcPr>
            <w:tcW w:w="2438" w:type="dxa"/>
          </w:tcPr>
          <w:p w:rsidR="001F2B1F" w:rsidRPr="00D165BF" w:rsidRDefault="001F2B1F" w:rsidP="001F2B1F">
            <w:pPr>
              <w:jc w:val="center"/>
            </w:pPr>
            <w:r>
              <w:t>76,5</w:t>
            </w:r>
          </w:p>
        </w:tc>
        <w:tc>
          <w:tcPr>
            <w:tcW w:w="2641" w:type="dxa"/>
          </w:tcPr>
          <w:p w:rsidR="001F2B1F" w:rsidRPr="00D165BF" w:rsidRDefault="001F2B1F" w:rsidP="001F2B1F">
            <w:pPr>
              <w:jc w:val="center"/>
            </w:pPr>
            <w:r>
              <w:t>23,6</w:t>
            </w:r>
          </w:p>
        </w:tc>
        <w:tc>
          <w:tcPr>
            <w:tcW w:w="1886" w:type="dxa"/>
          </w:tcPr>
          <w:p w:rsidR="001F2B1F" w:rsidRPr="00D165BF" w:rsidRDefault="001F2B1F" w:rsidP="001F2B1F">
            <w:pPr>
              <w:jc w:val="center"/>
            </w:pPr>
            <w:r>
              <w:t>54</w:t>
            </w:r>
          </w:p>
        </w:tc>
      </w:tr>
    </w:tbl>
    <w:p w:rsidR="001F2B1F" w:rsidRDefault="001F2B1F" w:rsidP="001F2B1F"/>
    <w:p w:rsidR="001F2B1F" w:rsidRDefault="001F2B1F" w:rsidP="001F2B1F">
      <w:pPr>
        <w:rPr>
          <w:b/>
          <w:color w:val="000000"/>
        </w:rPr>
      </w:pPr>
      <w:r>
        <w:t xml:space="preserve">Выпускники, выбравшие  историю и обществознание, обычно получают более высокие баллы на едином государственном экзамене по этим выбранным предметам. </w:t>
      </w:r>
    </w:p>
    <w:p w:rsidR="001F2B1F" w:rsidRDefault="001F2B1F" w:rsidP="001F2B1F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1F2B1F" w:rsidRPr="003F4698" w:rsidTr="001F2B1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Средний 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>балл/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ср. балл </w:t>
            </w:r>
          </w:p>
          <w:p w:rsidR="001F2B1F" w:rsidRPr="00667A52" w:rsidRDefault="001F2B1F" w:rsidP="001F2B1F">
            <w:pPr>
              <w:jc w:val="center"/>
              <w:rPr>
                <w:b/>
              </w:rPr>
            </w:pPr>
            <w:r w:rsidRPr="00D235C1">
              <w:rPr>
                <w:sz w:val="22"/>
              </w:rPr>
              <w:t>прош. уч.г</w:t>
            </w:r>
          </w:p>
        </w:tc>
      </w:tr>
      <w:tr w:rsidR="001F2B1F" w:rsidRPr="003F4698" w:rsidTr="001F2B1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</w:tr>
      <w:tr w:rsidR="001F2B1F" w:rsidRPr="003F4698" w:rsidTr="001F2B1F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1067" w:type="dxa"/>
            <w:shd w:val="clear" w:color="auto" w:fill="F46C18"/>
          </w:tcPr>
          <w:p w:rsidR="001F2B1F" w:rsidRPr="00BA259E" w:rsidRDefault="001F2B1F" w:rsidP="001F2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менее 36</w:t>
            </w:r>
          </w:p>
        </w:tc>
        <w:tc>
          <w:tcPr>
            <w:tcW w:w="879" w:type="dxa"/>
            <w:shd w:val="clear" w:color="auto" w:fill="FFFF00"/>
          </w:tcPr>
          <w:p w:rsidR="001F2B1F" w:rsidRPr="00BF7CA9" w:rsidRDefault="001F2B1F" w:rsidP="001F2B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F7CA9">
              <w:rPr>
                <w:b/>
                <w:sz w:val="18"/>
                <w:szCs w:val="18"/>
                <w:lang w:val="tt-RU"/>
              </w:rPr>
              <w:t>36-40</w:t>
            </w:r>
          </w:p>
        </w:tc>
        <w:tc>
          <w:tcPr>
            <w:tcW w:w="878" w:type="dxa"/>
            <w:shd w:val="clear" w:color="auto" w:fill="FFFF00"/>
          </w:tcPr>
          <w:p w:rsidR="001F2B1F" w:rsidRPr="00BF7CA9" w:rsidRDefault="001F2B1F" w:rsidP="001F2B1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BF7CA9">
              <w:rPr>
                <w:b/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BF7CA9" w:rsidRDefault="001F2B1F" w:rsidP="001F2B1F">
            <w:pPr>
              <w:jc w:val="center"/>
              <w:rPr>
                <w:b/>
                <w:sz w:val="18"/>
                <w:szCs w:val="18"/>
              </w:rPr>
            </w:pPr>
            <w:r w:rsidRPr="00BF7CA9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BF7CA9" w:rsidRDefault="001F2B1F" w:rsidP="001F2B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F7CA9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00FF00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lang w:val="tt-RU"/>
              </w:rPr>
            </w:pPr>
          </w:p>
        </w:tc>
      </w:tr>
      <w:tr w:rsidR="001F2B1F" w:rsidRPr="003F4698" w:rsidTr="001F2B1F">
        <w:trPr>
          <w:jc w:val="center"/>
        </w:trPr>
        <w:tc>
          <w:tcPr>
            <w:tcW w:w="1706" w:type="dxa"/>
            <w:shd w:val="clear" w:color="auto" w:fill="auto"/>
          </w:tcPr>
          <w:p w:rsidR="001F2B1F" w:rsidRPr="00030B80" w:rsidRDefault="001F2B1F" w:rsidP="001F2B1F">
            <w:pPr>
              <w:pStyle w:val="af9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67" w:type="dxa"/>
            <w:shd w:val="clear" w:color="auto" w:fill="F46C18"/>
          </w:tcPr>
          <w:p w:rsidR="001F2B1F" w:rsidRPr="00D267A1" w:rsidRDefault="001F2B1F" w:rsidP="001F2B1F">
            <w:pPr>
              <w:jc w:val="center"/>
              <w:rPr>
                <w:b/>
              </w:rPr>
            </w:pPr>
            <w:r w:rsidRPr="00D267A1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FFFF00"/>
          </w:tcPr>
          <w:p w:rsidR="001F2B1F" w:rsidRPr="00BF7CA9" w:rsidRDefault="001F2B1F" w:rsidP="001F2B1F">
            <w:pPr>
              <w:jc w:val="center"/>
              <w:rPr>
                <w:b/>
              </w:rPr>
            </w:pPr>
            <w:r w:rsidRPr="00BF7CA9"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FFFF00"/>
          </w:tcPr>
          <w:p w:rsidR="001F2B1F" w:rsidRPr="00BF7CA9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D267A1" w:rsidRDefault="001F2B1F" w:rsidP="001F2B1F">
            <w:pPr>
              <w:jc w:val="center"/>
            </w:pPr>
            <w:r w:rsidRPr="00D267A1">
              <w:t>0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D267A1" w:rsidRDefault="001F2B1F" w:rsidP="001F2B1F">
            <w:pPr>
              <w:jc w:val="center"/>
            </w:pPr>
            <w:r w:rsidRPr="00D267A1">
              <w:t>0</w:t>
            </w:r>
          </w:p>
        </w:tc>
        <w:tc>
          <w:tcPr>
            <w:tcW w:w="878" w:type="dxa"/>
            <w:shd w:val="clear" w:color="auto" w:fill="00FF00"/>
          </w:tcPr>
          <w:p w:rsidR="001F2B1F" w:rsidRPr="006823C3" w:rsidRDefault="001F2B1F" w:rsidP="001F2B1F">
            <w:pPr>
              <w:jc w:val="center"/>
              <w:rPr>
                <w:b/>
              </w:rPr>
            </w:pPr>
            <w:r w:rsidRPr="006823C3">
              <w:rPr>
                <w:b/>
              </w:rPr>
              <w:t>1</w:t>
            </w: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629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rPr>
                <w:b/>
              </w:rPr>
              <w:t>47/</w:t>
            </w:r>
            <w:r w:rsidRPr="00D267A1">
              <w:t>40/ 46,5</w:t>
            </w:r>
          </w:p>
        </w:tc>
      </w:tr>
    </w:tbl>
    <w:p w:rsidR="001F2B1F" w:rsidRDefault="001F2B1F" w:rsidP="001F2B1F">
      <w:pPr>
        <w:rPr>
          <w:bCs/>
          <w:color w:val="000000"/>
          <w:szCs w:val="28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1F2B1F" w:rsidRPr="001C7F8A" w:rsidTr="001F2B1F">
        <w:trPr>
          <w:jc w:val="center"/>
        </w:trPr>
        <w:tc>
          <w:tcPr>
            <w:tcW w:w="3791" w:type="dxa"/>
            <w:vAlign w:val="center"/>
          </w:tcPr>
          <w:p w:rsidR="001F2B1F" w:rsidRPr="00424FD4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438" w:type="dxa"/>
          </w:tcPr>
          <w:p w:rsidR="001F2B1F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1F2B1F" w:rsidRPr="001C7F8A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F2B1F" w:rsidRPr="00203998" w:rsidRDefault="001F2B1F" w:rsidP="001F2B1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>
              <w:t>По РФ</w:t>
            </w:r>
          </w:p>
        </w:tc>
        <w:tc>
          <w:tcPr>
            <w:tcW w:w="2438" w:type="dxa"/>
            <w:vAlign w:val="center"/>
          </w:tcPr>
          <w:p w:rsidR="001F2B1F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CC0965" w:rsidTr="001F2B1F">
        <w:trPr>
          <w:jc w:val="center"/>
        </w:trPr>
        <w:tc>
          <w:tcPr>
            <w:tcW w:w="3791" w:type="dxa"/>
          </w:tcPr>
          <w:p w:rsidR="001F2B1F" w:rsidRPr="00CC0965" w:rsidRDefault="001F2B1F" w:rsidP="001F2B1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641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86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школе</w:t>
            </w:r>
          </w:p>
        </w:tc>
        <w:tc>
          <w:tcPr>
            <w:tcW w:w="2438" w:type="dxa"/>
          </w:tcPr>
          <w:p w:rsidR="001F2B1F" w:rsidRPr="00D165BF" w:rsidRDefault="001F2B1F" w:rsidP="001F2B1F">
            <w:pPr>
              <w:jc w:val="center"/>
            </w:pPr>
            <w:r>
              <w:t>75</w:t>
            </w:r>
          </w:p>
        </w:tc>
        <w:tc>
          <w:tcPr>
            <w:tcW w:w="2641" w:type="dxa"/>
          </w:tcPr>
          <w:p w:rsidR="001F2B1F" w:rsidRPr="00D165BF" w:rsidRDefault="001F2B1F" w:rsidP="001F2B1F">
            <w:pPr>
              <w:jc w:val="center"/>
            </w:pPr>
            <w:r>
              <w:t>25</w:t>
            </w:r>
          </w:p>
        </w:tc>
        <w:tc>
          <w:tcPr>
            <w:tcW w:w="1886" w:type="dxa"/>
          </w:tcPr>
          <w:p w:rsidR="001F2B1F" w:rsidRPr="00D165BF" w:rsidRDefault="001F2B1F" w:rsidP="001F2B1F">
            <w:pPr>
              <w:jc w:val="center"/>
            </w:pPr>
            <w:r>
              <w:t>47</w:t>
            </w:r>
          </w:p>
        </w:tc>
      </w:tr>
    </w:tbl>
    <w:p w:rsidR="001F2B1F" w:rsidRDefault="001F2B1F" w:rsidP="001F2B1F"/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1F2B1F" w:rsidRPr="003F4698" w:rsidTr="001F2B1F">
        <w:trPr>
          <w:cantSplit/>
          <w:trHeight w:val="185"/>
          <w:jc w:val="center"/>
        </w:trPr>
        <w:tc>
          <w:tcPr>
            <w:tcW w:w="1876" w:type="dxa"/>
            <w:vMerge w:val="restart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Средний 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>балл/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ср. балл </w:t>
            </w:r>
          </w:p>
          <w:p w:rsidR="001F2B1F" w:rsidRPr="00667A52" w:rsidRDefault="001F2B1F" w:rsidP="001F2B1F">
            <w:pPr>
              <w:jc w:val="center"/>
              <w:rPr>
                <w:b/>
              </w:rPr>
            </w:pPr>
            <w:r w:rsidRPr="00D235C1">
              <w:rPr>
                <w:sz w:val="22"/>
              </w:rPr>
              <w:t>прош. уч.г</w:t>
            </w:r>
          </w:p>
        </w:tc>
      </w:tr>
      <w:tr w:rsidR="001F2B1F" w:rsidRPr="003F4698" w:rsidTr="001F2B1F">
        <w:trPr>
          <w:cantSplit/>
          <w:trHeight w:val="390"/>
          <w:jc w:val="center"/>
        </w:trPr>
        <w:tc>
          <w:tcPr>
            <w:tcW w:w="187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</w:tr>
      <w:tr w:rsidR="001F2B1F" w:rsidRPr="003F4698" w:rsidTr="001F2B1F">
        <w:trPr>
          <w:trHeight w:val="423"/>
          <w:jc w:val="center"/>
        </w:trPr>
        <w:tc>
          <w:tcPr>
            <w:tcW w:w="187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1067" w:type="dxa"/>
            <w:shd w:val="clear" w:color="auto" w:fill="F46C18"/>
          </w:tcPr>
          <w:p w:rsidR="001F2B1F" w:rsidRPr="00D35B49" w:rsidRDefault="001F2B1F" w:rsidP="001F2B1F">
            <w:pPr>
              <w:jc w:val="center"/>
              <w:rPr>
                <w:b/>
                <w:sz w:val="18"/>
                <w:szCs w:val="18"/>
              </w:rPr>
            </w:pPr>
            <w:r w:rsidRPr="00D35B49">
              <w:rPr>
                <w:b/>
                <w:sz w:val="18"/>
                <w:szCs w:val="18"/>
                <w:lang w:val="tt-RU"/>
              </w:rPr>
              <w:t>менее 36</w:t>
            </w:r>
          </w:p>
        </w:tc>
        <w:tc>
          <w:tcPr>
            <w:tcW w:w="879" w:type="dxa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tt-RU"/>
              </w:rPr>
              <w:t>36-40</w:t>
            </w:r>
          </w:p>
        </w:tc>
        <w:tc>
          <w:tcPr>
            <w:tcW w:w="878" w:type="dxa"/>
            <w:shd w:val="clear" w:color="auto" w:fill="auto"/>
          </w:tcPr>
          <w:p w:rsidR="001F2B1F" w:rsidRPr="00407641" w:rsidRDefault="001F2B1F" w:rsidP="001F2B1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407641">
              <w:rPr>
                <w:b/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FFFF00"/>
          </w:tcPr>
          <w:p w:rsidR="001F2B1F" w:rsidRPr="00407641" w:rsidRDefault="001F2B1F" w:rsidP="001F2B1F">
            <w:pPr>
              <w:jc w:val="center"/>
              <w:rPr>
                <w:b/>
                <w:sz w:val="18"/>
                <w:szCs w:val="18"/>
              </w:rPr>
            </w:pPr>
            <w:r w:rsidRPr="00407641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auto"/>
          </w:tcPr>
          <w:p w:rsidR="001F2B1F" w:rsidRPr="00407641" w:rsidRDefault="001F2B1F" w:rsidP="001F2B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07641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lang w:val="tt-RU"/>
              </w:rPr>
            </w:pPr>
          </w:p>
        </w:tc>
      </w:tr>
      <w:tr w:rsidR="001F2B1F" w:rsidRPr="003F4698" w:rsidTr="001F2B1F">
        <w:trPr>
          <w:jc w:val="center"/>
        </w:trPr>
        <w:tc>
          <w:tcPr>
            <w:tcW w:w="1876" w:type="dxa"/>
            <w:shd w:val="clear" w:color="auto" w:fill="auto"/>
          </w:tcPr>
          <w:p w:rsidR="001F2B1F" w:rsidRPr="00030B80" w:rsidRDefault="001F2B1F" w:rsidP="001F2B1F">
            <w:pPr>
              <w:pStyle w:val="af9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67" w:type="dxa"/>
            <w:shd w:val="clear" w:color="auto" w:fill="F46C18"/>
          </w:tcPr>
          <w:p w:rsidR="001F2B1F" w:rsidRPr="00D35B49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1F2B1F" w:rsidRPr="00407641" w:rsidRDefault="001F2B1F" w:rsidP="001F2B1F">
            <w:pPr>
              <w:jc w:val="center"/>
              <w:rPr>
                <w:b/>
              </w:rPr>
            </w:pPr>
          </w:p>
        </w:tc>
        <w:tc>
          <w:tcPr>
            <w:tcW w:w="879" w:type="dxa"/>
            <w:shd w:val="clear" w:color="auto" w:fill="FFFF00"/>
          </w:tcPr>
          <w:p w:rsidR="001F2B1F" w:rsidRPr="00407641" w:rsidRDefault="001F2B1F" w:rsidP="001F2B1F">
            <w:pPr>
              <w:jc w:val="center"/>
              <w:rPr>
                <w:b/>
              </w:rPr>
            </w:pPr>
            <w:r w:rsidRPr="00407641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1F2B1F" w:rsidRPr="00407641" w:rsidRDefault="001F2B1F" w:rsidP="001F2B1F">
            <w:pPr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rPr>
                <w:b/>
              </w:rPr>
              <w:t>37/</w:t>
            </w:r>
            <w:r w:rsidRPr="00D267A1">
              <w:t>42/ 32</w:t>
            </w:r>
          </w:p>
        </w:tc>
      </w:tr>
    </w:tbl>
    <w:p w:rsidR="001F2B1F" w:rsidRDefault="001F2B1F" w:rsidP="001F2B1F"/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1F2B1F" w:rsidRPr="001C7F8A" w:rsidTr="001F2B1F">
        <w:trPr>
          <w:jc w:val="center"/>
        </w:trPr>
        <w:tc>
          <w:tcPr>
            <w:tcW w:w="3791" w:type="dxa"/>
            <w:vAlign w:val="center"/>
          </w:tcPr>
          <w:p w:rsidR="001F2B1F" w:rsidRPr="00424FD4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438" w:type="dxa"/>
          </w:tcPr>
          <w:p w:rsidR="001F2B1F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1F2B1F" w:rsidRPr="001C7F8A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F2B1F" w:rsidRPr="00203998" w:rsidRDefault="001F2B1F" w:rsidP="001F2B1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>
              <w:t>По РФ</w:t>
            </w:r>
          </w:p>
        </w:tc>
        <w:tc>
          <w:tcPr>
            <w:tcW w:w="2438" w:type="dxa"/>
            <w:vAlign w:val="center"/>
          </w:tcPr>
          <w:p w:rsidR="001F2B1F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CC0965" w:rsidTr="001F2B1F">
        <w:trPr>
          <w:jc w:val="center"/>
        </w:trPr>
        <w:tc>
          <w:tcPr>
            <w:tcW w:w="3791" w:type="dxa"/>
          </w:tcPr>
          <w:p w:rsidR="001F2B1F" w:rsidRPr="00CC0965" w:rsidRDefault="001F2B1F" w:rsidP="001F2B1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641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86" w:type="dxa"/>
          </w:tcPr>
          <w:p w:rsidR="001F2B1F" w:rsidRPr="00727734" w:rsidRDefault="001F2B1F" w:rsidP="001F2B1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791" w:type="dxa"/>
          </w:tcPr>
          <w:p w:rsidR="001F2B1F" w:rsidRPr="00D165BF" w:rsidRDefault="001F2B1F" w:rsidP="001F2B1F">
            <w:r w:rsidRPr="00D165BF">
              <w:t>По школе</w:t>
            </w:r>
          </w:p>
        </w:tc>
        <w:tc>
          <w:tcPr>
            <w:tcW w:w="2438" w:type="dxa"/>
          </w:tcPr>
          <w:p w:rsidR="001F2B1F" w:rsidRPr="00D165BF" w:rsidRDefault="001F2B1F" w:rsidP="001F2B1F">
            <w:pPr>
              <w:jc w:val="center"/>
            </w:pPr>
            <w:r>
              <w:t>50</w:t>
            </w:r>
          </w:p>
        </w:tc>
        <w:tc>
          <w:tcPr>
            <w:tcW w:w="2641" w:type="dxa"/>
          </w:tcPr>
          <w:p w:rsidR="001F2B1F" w:rsidRPr="00D165BF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886" w:type="dxa"/>
          </w:tcPr>
          <w:p w:rsidR="001F2B1F" w:rsidRPr="00D165BF" w:rsidRDefault="001F2B1F" w:rsidP="001F2B1F">
            <w:pPr>
              <w:jc w:val="center"/>
            </w:pPr>
            <w:r>
              <w:t>37</w:t>
            </w:r>
          </w:p>
        </w:tc>
      </w:tr>
    </w:tbl>
    <w:p w:rsidR="001F2B1F" w:rsidRDefault="001F2B1F" w:rsidP="001F2B1F">
      <w:pPr>
        <w:rPr>
          <w:bCs/>
          <w:color w:val="000000"/>
          <w:szCs w:val="28"/>
        </w:rPr>
      </w:pPr>
    </w:p>
    <w:p w:rsidR="001F2B1F" w:rsidRDefault="001F2B1F" w:rsidP="001F2B1F">
      <w:r>
        <w:t xml:space="preserve">По химии и биологии  </w:t>
      </w:r>
      <w:r w:rsidRPr="00815F01">
        <w:t>участник</w:t>
      </w:r>
      <w:r>
        <w:t>и</w:t>
      </w:r>
      <w:r w:rsidRPr="00815F01">
        <w:t xml:space="preserve"> показали </w:t>
      </w:r>
      <w:r>
        <w:t xml:space="preserve">средние </w:t>
      </w:r>
      <w:r w:rsidRPr="00815F01">
        <w:t>результат</w:t>
      </w:r>
      <w:r>
        <w:t xml:space="preserve">ы, есть учащиеся, не преодолевшие </w:t>
      </w:r>
      <w:r w:rsidRPr="00815F01">
        <w:t xml:space="preserve"> минимальн</w:t>
      </w:r>
      <w:r>
        <w:t>ый порог. Высокий балл по биологии получила медалистка Шмарева Елизавета – 73 балла.</w:t>
      </w:r>
    </w:p>
    <w:p w:rsidR="001F2B1F" w:rsidRDefault="001F2B1F" w:rsidP="001F2B1F"/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1F2B1F" w:rsidRPr="003F4698" w:rsidTr="001F2B1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667A52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Средний 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>балл/</w:t>
            </w:r>
          </w:p>
          <w:p w:rsidR="001F2B1F" w:rsidRPr="00D235C1" w:rsidRDefault="001F2B1F" w:rsidP="001F2B1F">
            <w:pPr>
              <w:jc w:val="center"/>
            </w:pPr>
            <w:r w:rsidRPr="00D235C1">
              <w:rPr>
                <w:sz w:val="22"/>
              </w:rPr>
              <w:t xml:space="preserve">ср. балл </w:t>
            </w:r>
          </w:p>
          <w:p w:rsidR="001F2B1F" w:rsidRPr="00667A52" w:rsidRDefault="001F2B1F" w:rsidP="001F2B1F">
            <w:pPr>
              <w:jc w:val="center"/>
              <w:rPr>
                <w:b/>
              </w:rPr>
            </w:pPr>
            <w:r w:rsidRPr="00D235C1">
              <w:rPr>
                <w:sz w:val="22"/>
              </w:rPr>
              <w:t>прош. уч.г</w:t>
            </w:r>
          </w:p>
        </w:tc>
      </w:tr>
      <w:tr w:rsidR="001F2B1F" w:rsidRPr="003F4698" w:rsidTr="001F2B1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</w:tr>
      <w:tr w:rsidR="001F2B1F" w:rsidRPr="003F4698" w:rsidTr="001F2B1F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1F2B1F" w:rsidRPr="00BA259E" w:rsidRDefault="001F2B1F" w:rsidP="001F2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менее 22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5764C1" w:rsidRDefault="001F2B1F" w:rsidP="001F2B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>2 - 40</w:t>
            </w:r>
          </w:p>
        </w:tc>
        <w:tc>
          <w:tcPr>
            <w:tcW w:w="878" w:type="dxa"/>
            <w:shd w:val="clear" w:color="auto" w:fill="FFFF00"/>
          </w:tcPr>
          <w:p w:rsidR="001F2B1F" w:rsidRPr="005764C1" w:rsidRDefault="001F2B1F" w:rsidP="001F2B1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5764C1" w:rsidRDefault="001F2B1F" w:rsidP="001F2B1F">
            <w:pPr>
              <w:jc w:val="center"/>
              <w:rPr>
                <w:b/>
                <w:sz w:val="18"/>
                <w:szCs w:val="18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5764C1" w:rsidRDefault="001F2B1F" w:rsidP="001F2B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764C1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1F2B1F" w:rsidRPr="003F4698" w:rsidRDefault="001F2B1F" w:rsidP="001F2B1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1F2B1F" w:rsidRPr="005764C1" w:rsidRDefault="001F2B1F" w:rsidP="001F2B1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1F2B1F" w:rsidRPr="003F4698" w:rsidRDefault="001F2B1F" w:rsidP="001F2B1F">
            <w:pPr>
              <w:jc w:val="center"/>
              <w:rPr>
                <w:lang w:val="tt-RU"/>
              </w:rPr>
            </w:pPr>
          </w:p>
        </w:tc>
      </w:tr>
      <w:tr w:rsidR="001F2B1F" w:rsidRPr="003F4698" w:rsidTr="001F2B1F">
        <w:trPr>
          <w:jc w:val="center"/>
        </w:trPr>
        <w:tc>
          <w:tcPr>
            <w:tcW w:w="1706" w:type="dxa"/>
            <w:shd w:val="clear" w:color="auto" w:fill="auto"/>
          </w:tcPr>
          <w:p w:rsidR="001F2B1F" w:rsidRPr="00030B80" w:rsidRDefault="001F2B1F" w:rsidP="001F2B1F">
            <w:pPr>
              <w:pStyle w:val="af9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4F1E10" w:rsidRDefault="001F2B1F" w:rsidP="001F2B1F">
            <w:pPr>
              <w:jc w:val="center"/>
            </w:pPr>
            <w:r w:rsidRPr="004F1E10">
              <w:t>0</w:t>
            </w:r>
          </w:p>
        </w:tc>
        <w:tc>
          <w:tcPr>
            <w:tcW w:w="878" w:type="dxa"/>
            <w:shd w:val="clear" w:color="auto" w:fill="FFFF00"/>
          </w:tcPr>
          <w:p w:rsidR="001F2B1F" w:rsidRPr="005764C1" w:rsidRDefault="001F2B1F" w:rsidP="001F2B1F">
            <w:pPr>
              <w:jc w:val="center"/>
              <w:rPr>
                <w:b/>
              </w:rPr>
            </w:pPr>
            <w:r w:rsidRPr="005764C1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4F1E10" w:rsidRDefault="001F2B1F" w:rsidP="001F2B1F">
            <w:pPr>
              <w:jc w:val="center"/>
            </w:pPr>
            <w:r w:rsidRPr="004F1E10">
              <w:t>0</w:t>
            </w:r>
          </w:p>
        </w:tc>
        <w:tc>
          <w:tcPr>
            <w:tcW w:w="879" w:type="dxa"/>
            <w:shd w:val="clear" w:color="auto" w:fill="FFFFFF" w:themeFill="background1"/>
          </w:tcPr>
          <w:p w:rsidR="001F2B1F" w:rsidRPr="004F1E10" w:rsidRDefault="001F2B1F" w:rsidP="001F2B1F">
            <w:pPr>
              <w:jc w:val="center"/>
            </w:pPr>
            <w:r w:rsidRPr="004F1E10">
              <w:t>0</w:t>
            </w:r>
          </w:p>
        </w:tc>
        <w:tc>
          <w:tcPr>
            <w:tcW w:w="878" w:type="dxa"/>
            <w:shd w:val="clear" w:color="auto" w:fill="auto"/>
          </w:tcPr>
          <w:p w:rsidR="001F2B1F" w:rsidRPr="004F1E10" w:rsidRDefault="001F2B1F" w:rsidP="001F2B1F">
            <w:pPr>
              <w:jc w:val="center"/>
            </w:pPr>
            <w:r w:rsidRPr="004F1E10">
              <w:t>0</w:t>
            </w:r>
          </w:p>
        </w:tc>
        <w:tc>
          <w:tcPr>
            <w:tcW w:w="879" w:type="dxa"/>
          </w:tcPr>
          <w:p w:rsidR="001F2B1F" w:rsidRPr="004F1E10" w:rsidRDefault="001F2B1F" w:rsidP="001F2B1F">
            <w:pPr>
              <w:jc w:val="center"/>
            </w:pPr>
            <w:r w:rsidRPr="004F1E10">
              <w:t>0</w:t>
            </w:r>
          </w:p>
        </w:tc>
        <w:tc>
          <w:tcPr>
            <w:tcW w:w="879" w:type="dxa"/>
          </w:tcPr>
          <w:p w:rsidR="001F2B1F" w:rsidRPr="004F1E10" w:rsidRDefault="001F2B1F" w:rsidP="001F2B1F">
            <w:pPr>
              <w:jc w:val="center"/>
            </w:pPr>
            <w:r w:rsidRPr="004F1E10">
              <w:t>0</w:t>
            </w:r>
          </w:p>
        </w:tc>
        <w:tc>
          <w:tcPr>
            <w:tcW w:w="1629" w:type="dxa"/>
            <w:shd w:val="clear" w:color="auto" w:fill="auto"/>
          </w:tcPr>
          <w:p w:rsidR="001F2B1F" w:rsidRPr="003F4698" w:rsidRDefault="001F2B1F" w:rsidP="001F2B1F">
            <w:pPr>
              <w:jc w:val="center"/>
            </w:pPr>
            <w:r>
              <w:rPr>
                <w:b/>
              </w:rPr>
              <w:t>50/</w:t>
            </w:r>
            <w:r w:rsidRPr="004F1E10">
              <w:t>95/ 55</w:t>
            </w:r>
          </w:p>
        </w:tc>
      </w:tr>
    </w:tbl>
    <w:p w:rsidR="001F2B1F" w:rsidRDefault="001F2B1F" w:rsidP="001F2B1F">
      <w:pPr>
        <w:rPr>
          <w:bCs/>
          <w:color w:val="000000"/>
          <w:szCs w:val="28"/>
        </w:rPr>
      </w:pPr>
    </w:p>
    <w:p w:rsidR="001F2B1F" w:rsidRDefault="001F2B1F" w:rsidP="001F2B1F">
      <w:pPr>
        <w:rPr>
          <w:bCs/>
          <w:color w:val="000000"/>
          <w:szCs w:val="28"/>
        </w:rPr>
      </w:pPr>
    </w:p>
    <w:p w:rsidR="001F2B1F" w:rsidRDefault="001F2B1F" w:rsidP="001F2B1F">
      <w:pPr>
        <w:rPr>
          <w:bCs/>
          <w:color w:val="000000"/>
          <w:szCs w:val="28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2438"/>
        <w:gridCol w:w="2641"/>
        <w:gridCol w:w="1886"/>
      </w:tblGrid>
      <w:tr w:rsidR="001F2B1F" w:rsidRPr="001C7F8A" w:rsidTr="001F2B1F">
        <w:trPr>
          <w:jc w:val="center"/>
        </w:trPr>
        <w:tc>
          <w:tcPr>
            <w:tcW w:w="3536" w:type="dxa"/>
            <w:vAlign w:val="center"/>
          </w:tcPr>
          <w:p w:rsidR="001F2B1F" w:rsidRPr="00424FD4" w:rsidRDefault="001F2B1F" w:rsidP="001F2B1F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438" w:type="dxa"/>
          </w:tcPr>
          <w:p w:rsidR="001F2B1F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1F2B1F" w:rsidRPr="001C7F8A" w:rsidRDefault="001F2B1F" w:rsidP="001F2B1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F2B1F" w:rsidRPr="00203998" w:rsidRDefault="001F2B1F" w:rsidP="001F2B1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1F2B1F" w:rsidRPr="001C7F8A" w:rsidRDefault="001F2B1F" w:rsidP="001F2B1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2B1F" w:rsidRPr="00D165BF" w:rsidTr="001F2B1F">
        <w:trPr>
          <w:jc w:val="center"/>
        </w:trPr>
        <w:tc>
          <w:tcPr>
            <w:tcW w:w="3536" w:type="dxa"/>
          </w:tcPr>
          <w:p w:rsidR="001F2B1F" w:rsidRPr="00D165BF" w:rsidRDefault="001F2B1F" w:rsidP="001F2B1F">
            <w:r>
              <w:t>По РФ</w:t>
            </w:r>
          </w:p>
        </w:tc>
        <w:tc>
          <w:tcPr>
            <w:tcW w:w="2438" w:type="dxa"/>
            <w:vAlign w:val="center"/>
          </w:tcPr>
          <w:p w:rsidR="001F2B1F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D165BF" w:rsidTr="001F2B1F">
        <w:trPr>
          <w:jc w:val="center"/>
        </w:trPr>
        <w:tc>
          <w:tcPr>
            <w:tcW w:w="3536" w:type="dxa"/>
          </w:tcPr>
          <w:p w:rsidR="001F2B1F" w:rsidRPr="00D165BF" w:rsidRDefault="001F2B1F" w:rsidP="001F2B1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1F2B1F" w:rsidRPr="001C7F8A" w:rsidRDefault="001F2B1F" w:rsidP="001F2B1F">
            <w:pPr>
              <w:jc w:val="center"/>
              <w:rPr>
                <w:bCs/>
              </w:rPr>
            </w:pPr>
          </w:p>
        </w:tc>
      </w:tr>
      <w:tr w:rsidR="001F2B1F" w:rsidRPr="00CC0965" w:rsidTr="001F2B1F">
        <w:trPr>
          <w:jc w:val="center"/>
        </w:trPr>
        <w:tc>
          <w:tcPr>
            <w:tcW w:w="3536" w:type="dxa"/>
          </w:tcPr>
          <w:p w:rsidR="001F2B1F" w:rsidRPr="00CC0965" w:rsidRDefault="001F2B1F" w:rsidP="001F2B1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1F2B1F" w:rsidRPr="00D165B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1F2B1F" w:rsidRPr="00D165BF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886" w:type="dxa"/>
          </w:tcPr>
          <w:p w:rsidR="001F2B1F" w:rsidRPr="00D165BF" w:rsidRDefault="001F2B1F" w:rsidP="001F2B1F">
            <w:pPr>
              <w:jc w:val="center"/>
            </w:pPr>
            <w:r>
              <w:t>50</w:t>
            </w:r>
          </w:p>
        </w:tc>
      </w:tr>
      <w:tr w:rsidR="001F2B1F" w:rsidRPr="00D165BF" w:rsidTr="001F2B1F">
        <w:trPr>
          <w:jc w:val="center"/>
        </w:trPr>
        <w:tc>
          <w:tcPr>
            <w:tcW w:w="3536" w:type="dxa"/>
          </w:tcPr>
          <w:p w:rsidR="001F2B1F" w:rsidRPr="00D165BF" w:rsidRDefault="001F2B1F" w:rsidP="001F2B1F">
            <w:r w:rsidRPr="00D165BF">
              <w:t>По школе</w:t>
            </w:r>
          </w:p>
        </w:tc>
        <w:tc>
          <w:tcPr>
            <w:tcW w:w="2438" w:type="dxa"/>
          </w:tcPr>
          <w:p w:rsidR="001F2B1F" w:rsidRPr="00D165BF" w:rsidRDefault="001F2B1F" w:rsidP="001F2B1F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1F2B1F" w:rsidRPr="00D165BF" w:rsidRDefault="001F2B1F" w:rsidP="001F2B1F">
            <w:pPr>
              <w:jc w:val="center"/>
            </w:pPr>
            <w:r>
              <w:t>0</w:t>
            </w:r>
          </w:p>
        </w:tc>
        <w:tc>
          <w:tcPr>
            <w:tcW w:w="1886" w:type="dxa"/>
          </w:tcPr>
          <w:p w:rsidR="001F2B1F" w:rsidRPr="00D165BF" w:rsidRDefault="001F2B1F" w:rsidP="001F2B1F">
            <w:pPr>
              <w:jc w:val="center"/>
            </w:pPr>
            <w:r>
              <w:t>50</w:t>
            </w:r>
          </w:p>
        </w:tc>
      </w:tr>
    </w:tbl>
    <w:p w:rsidR="001F2B1F" w:rsidRDefault="001F2B1F" w:rsidP="001F2B1F"/>
    <w:p w:rsidR="001F2B1F" w:rsidRDefault="001F2B1F" w:rsidP="001F2B1F">
      <w:r>
        <w:t xml:space="preserve">Английский язык сдавала 1 ученица и получила 50 баллов. </w:t>
      </w:r>
    </w:p>
    <w:p w:rsidR="001F2B1F" w:rsidRPr="00665D6B" w:rsidRDefault="001F2B1F" w:rsidP="001F2B1F">
      <w:r w:rsidRPr="00665D6B">
        <w:t>Подводя итоги ЕГЭ</w:t>
      </w:r>
      <w:r>
        <w:t>-2023, можно сказать, что р</w:t>
      </w:r>
      <w:r w:rsidRPr="00665D6B">
        <w:t>езультаты ЕГЭ по</w:t>
      </w:r>
      <w:r>
        <w:t xml:space="preserve"> химии и биологии </w:t>
      </w:r>
      <w:r w:rsidRPr="00665D6B">
        <w:t xml:space="preserve">в целом остались на уровне прошлогодних, а результаты по </w:t>
      </w:r>
      <w:r>
        <w:t>истории, обществознанию</w:t>
      </w:r>
      <w:r w:rsidRPr="00665D6B">
        <w:t xml:space="preserve"> улучшились. </w:t>
      </w:r>
    </w:p>
    <w:p w:rsidR="001F2B1F" w:rsidRDefault="001F2B1F" w:rsidP="001F2B1F">
      <w:pPr>
        <w:rPr>
          <w:bCs/>
          <w:color w:val="000000"/>
          <w:szCs w:val="28"/>
        </w:rPr>
      </w:pPr>
    </w:p>
    <w:p w:rsidR="001F2B1F" w:rsidRDefault="001F2B1F" w:rsidP="001F2B1F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Распределение участников по тестовым баллам (%)</w:t>
      </w:r>
    </w:p>
    <w:p w:rsidR="001F2B1F" w:rsidRDefault="001F2B1F" w:rsidP="001F2B1F">
      <w:pPr>
        <w:jc w:val="center"/>
        <w:rPr>
          <w:rFonts w:eastAsia="Calibri"/>
          <w:b/>
          <w:sz w:val="28"/>
        </w:rPr>
      </w:pPr>
    </w:p>
    <w:p w:rsidR="001F2B1F" w:rsidRDefault="001F2B1F" w:rsidP="001F2B1F">
      <w:pPr>
        <w:jc w:val="center"/>
        <w:rPr>
          <w:rFonts w:eastAsia="Calibri"/>
          <w:b/>
          <w:sz w:val="28"/>
        </w:rPr>
      </w:pPr>
      <w:r w:rsidRPr="00723D16">
        <w:rPr>
          <w:rFonts w:eastAsia="Calibri"/>
          <w:b/>
          <w:noProof/>
          <w:sz w:val="28"/>
        </w:rPr>
        <w:drawing>
          <wp:inline distT="0" distB="0" distL="0" distR="0">
            <wp:extent cx="6784975" cy="6143625"/>
            <wp:effectExtent l="19050" t="0" r="1587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F2B1F" w:rsidRDefault="001F2B1F" w:rsidP="001F2B1F">
      <w:pPr>
        <w:jc w:val="center"/>
        <w:rPr>
          <w:rFonts w:eastAsia="Calibri"/>
          <w:b/>
          <w:sz w:val="28"/>
        </w:rPr>
      </w:pPr>
    </w:p>
    <w:p w:rsidR="001F2B1F" w:rsidRDefault="001F2B1F" w:rsidP="001F2B1F">
      <w:pPr>
        <w:jc w:val="both"/>
        <w:rPr>
          <w:rFonts w:eastAsia="Calibri"/>
          <w:b/>
          <w:sz w:val="28"/>
        </w:rPr>
      </w:pPr>
      <w:r w:rsidRPr="00990990">
        <w:rPr>
          <w:rFonts w:eastAsia="Calibri"/>
          <w:szCs w:val="28"/>
        </w:rPr>
        <w:t>Тестовые  баллы на ЕГЭ-202</w:t>
      </w:r>
      <w:r>
        <w:rPr>
          <w:rFonts w:eastAsia="Calibri"/>
          <w:szCs w:val="28"/>
        </w:rPr>
        <w:t>3</w:t>
      </w:r>
      <w:r w:rsidRPr="00990990">
        <w:rPr>
          <w:rFonts w:eastAsia="Calibri"/>
          <w:szCs w:val="28"/>
        </w:rPr>
        <w:t xml:space="preserve"> по большинству предметов не превышают 60 баллов,</w:t>
      </w:r>
      <w:r>
        <w:rPr>
          <w:rFonts w:eastAsia="Calibri"/>
          <w:szCs w:val="28"/>
        </w:rPr>
        <w:t xml:space="preserve"> </w:t>
      </w:r>
      <w:r w:rsidRPr="00990990">
        <w:rPr>
          <w:rFonts w:eastAsia="Calibri"/>
          <w:szCs w:val="28"/>
        </w:rPr>
        <w:t xml:space="preserve">что соответствовало бы удовлетворительной отметке, если бы оценивание велось по пятибалльной шкале. </w:t>
      </w:r>
      <w:r w:rsidRPr="00990990">
        <w:rPr>
          <w:szCs w:val="28"/>
          <w:shd w:val="clear" w:color="auto" w:fill="FFFFFF"/>
        </w:rPr>
        <w:t xml:space="preserve">Замечено, что большинство предметов ЕГЭ, по которым снизились показатели, связаны с зубрежкой дат, терминов, формул, названий. Дети не могут запомнить поистине гигантский объем информации, которым перегружены программы по литературе, географии, биологии, химии, физике и остальным предметам. </w:t>
      </w: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1F2B1F" w:rsidRDefault="001F2B1F" w:rsidP="00D81BE0">
      <w:pPr>
        <w:ind w:firstLine="708"/>
        <w:jc w:val="center"/>
        <w:rPr>
          <w:b/>
        </w:rPr>
      </w:pPr>
    </w:p>
    <w:p w:rsidR="0039345B" w:rsidRDefault="0039345B" w:rsidP="0039345B">
      <w:pPr>
        <w:ind w:firstLine="708"/>
        <w:jc w:val="center"/>
        <w:rPr>
          <w:b/>
        </w:rPr>
      </w:pPr>
      <w:r w:rsidRPr="0085663A">
        <w:rPr>
          <w:b/>
        </w:rPr>
        <w:t>Результаты государственной итоговой аттестации выпускников</w:t>
      </w:r>
      <w:r>
        <w:rPr>
          <w:b/>
        </w:rPr>
        <w:t xml:space="preserve"> 9-х классов</w:t>
      </w:r>
      <w:r w:rsidRPr="0085663A">
        <w:rPr>
          <w:b/>
        </w:rPr>
        <w:t xml:space="preserve"> </w:t>
      </w:r>
      <w:r>
        <w:rPr>
          <w:b/>
        </w:rPr>
        <w:t>2023 года</w:t>
      </w:r>
    </w:p>
    <w:p w:rsidR="0039345B" w:rsidRDefault="0039345B" w:rsidP="0039345B">
      <w:pPr>
        <w:ind w:firstLine="708"/>
        <w:jc w:val="center"/>
        <w:rPr>
          <w:b/>
        </w:rPr>
      </w:pPr>
    </w:p>
    <w:p w:rsidR="0039345B" w:rsidRDefault="0039345B" w:rsidP="0039345B">
      <w:pPr>
        <w:ind w:firstLine="708"/>
        <w:jc w:val="center"/>
        <w:rPr>
          <w:rStyle w:val="fontstyle01"/>
        </w:rPr>
      </w:pPr>
      <w:r>
        <w:rPr>
          <w:rStyle w:val="fontstyle01"/>
        </w:rPr>
        <w:t>Общая характеристика участников ГИА – 9 (основной период)</w:t>
      </w:r>
    </w:p>
    <w:tbl>
      <w:tblPr>
        <w:tblStyle w:val="aff7"/>
        <w:tblW w:w="10031" w:type="dxa"/>
        <w:jc w:val="center"/>
        <w:tblLook w:val="04A0"/>
      </w:tblPr>
      <w:tblGrid>
        <w:gridCol w:w="8330"/>
        <w:gridCol w:w="1701"/>
      </w:tblGrid>
      <w:tr w:rsidR="0039345B" w:rsidRPr="00CD6079" w:rsidTr="00E20929">
        <w:trPr>
          <w:cnfStyle w:val="100000000000"/>
          <w:jc w:val="center"/>
        </w:trPr>
        <w:tc>
          <w:tcPr>
            <w:tcW w:w="8330" w:type="dxa"/>
          </w:tcPr>
          <w:p w:rsidR="0039345B" w:rsidRPr="006474D2" w:rsidRDefault="0039345B" w:rsidP="00E20929">
            <w:pPr>
              <w:jc w:val="center"/>
            </w:pPr>
            <w:r w:rsidRPr="006474D2">
              <w:t>Показатель</w:t>
            </w:r>
          </w:p>
        </w:tc>
        <w:tc>
          <w:tcPr>
            <w:tcW w:w="1701" w:type="dxa"/>
          </w:tcPr>
          <w:p w:rsidR="0039345B" w:rsidRPr="006474D2" w:rsidRDefault="0039345B" w:rsidP="00E20929">
            <w:pPr>
              <w:jc w:val="center"/>
            </w:pPr>
            <w:r w:rsidRPr="006474D2">
              <w:t>202</w:t>
            </w:r>
            <w:r>
              <w:t>2</w:t>
            </w:r>
            <w:r w:rsidRPr="006474D2">
              <w:t>-202</w:t>
            </w:r>
            <w:r>
              <w:t>3</w:t>
            </w:r>
            <w:r w:rsidRPr="006474D2">
              <w:t xml:space="preserve"> год</w:t>
            </w:r>
          </w:p>
        </w:tc>
      </w:tr>
      <w:tr w:rsidR="0039345B" w:rsidTr="00E20929">
        <w:trPr>
          <w:cnfStyle w:val="000000100000"/>
          <w:jc w:val="center"/>
        </w:trPr>
        <w:tc>
          <w:tcPr>
            <w:tcW w:w="8330" w:type="dxa"/>
          </w:tcPr>
          <w:p w:rsidR="0039345B" w:rsidRDefault="0039345B" w:rsidP="00E20929">
            <w:r>
              <w:t>Общее количество выпускников</w:t>
            </w:r>
          </w:p>
        </w:tc>
        <w:tc>
          <w:tcPr>
            <w:tcW w:w="1701" w:type="dxa"/>
          </w:tcPr>
          <w:p w:rsidR="0039345B" w:rsidRPr="006474D2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9345B" w:rsidTr="00E20929">
        <w:trPr>
          <w:cnfStyle w:val="000000010000"/>
          <w:jc w:val="center"/>
        </w:trPr>
        <w:tc>
          <w:tcPr>
            <w:tcW w:w="8330" w:type="dxa"/>
          </w:tcPr>
          <w:p w:rsidR="0039345B" w:rsidRDefault="0039345B" w:rsidP="00E20929">
            <w:r>
              <w:t>Выпускники, допущенные к государственной итоговой аттестации</w:t>
            </w:r>
          </w:p>
        </w:tc>
        <w:tc>
          <w:tcPr>
            <w:tcW w:w="1701" w:type="dxa"/>
          </w:tcPr>
          <w:p w:rsidR="0039345B" w:rsidRPr="006474D2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39345B" w:rsidTr="00E20929">
        <w:trPr>
          <w:cnfStyle w:val="000000100000"/>
          <w:jc w:val="center"/>
        </w:trPr>
        <w:tc>
          <w:tcPr>
            <w:tcW w:w="8330" w:type="dxa"/>
          </w:tcPr>
          <w:p w:rsidR="0039345B" w:rsidRDefault="0039345B" w:rsidP="00E20929">
            <w:r>
              <w:t>Проходили аттестацию в форме ОГЭ</w:t>
            </w:r>
          </w:p>
        </w:tc>
        <w:tc>
          <w:tcPr>
            <w:tcW w:w="1701" w:type="dxa"/>
          </w:tcPr>
          <w:p w:rsidR="0039345B" w:rsidRPr="006474D2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39345B" w:rsidTr="00E20929">
        <w:trPr>
          <w:cnfStyle w:val="000000010000"/>
          <w:jc w:val="center"/>
        </w:trPr>
        <w:tc>
          <w:tcPr>
            <w:tcW w:w="8330" w:type="dxa"/>
          </w:tcPr>
          <w:p w:rsidR="0039345B" w:rsidRDefault="0039345B" w:rsidP="00E20929">
            <w:r>
              <w:t>Проходили аттестацию в форме ГВЭ</w:t>
            </w:r>
          </w:p>
        </w:tc>
        <w:tc>
          <w:tcPr>
            <w:tcW w:w="1701" w:type="dxa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9345B" w:rsidTr="00E20929">
        <w:trPr>
          <w:cnfStyle w:val="000000100000"/>
          <w:jc w:val="center"/>
        </w:trPr>
        <w:tc>
          <w:tcPr>
            <w:tcW w:w="8330" w:type="dxa"/>
          </w:tcPr>
          <w:p w:rsidR="0039345B" w:rsidRDefault="0039345B" w:rsidP="00E20929">
            <w:r>
              <w:t>Количество выпускников, не прошедших аттестацию</w:t>
            </w:r>
          </w:p>
        </w:tc>
        <w:tc>
          <w:tcPr>
            <w:tcW w:w="1701" w:type="dxa"/>
          </w:tcPr>
          <w:p w:rsidR="0039345B" w:rsidRPr="000F53CC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9345B" w:rsidTr="00E20929">
        <w:trPr>
          <w:cnfStyle w:val="000000010000"/>
          <w:jc w:val="center"/>
        </w:trPr>
        <w:tc>
          <w:tcPr>
            <w:tcW w:w="8330" w:type="dxa"/>
          </w:tcPr>
          <w:p w:rsidR="0039345B" w:rsidRDefault="0039345B" w:rsidP="00E20929">
            <w:r>
              <w:t>Количество обучающихся, получивших аттестат о основном  общем образовании</w:t>
            </w:r>
          </w:p>
        </w:tc>
        <w:tc>
          <w:tcPr>
            <w:tcW w:w="1701" w:type="dxa"/>
          </w:tcPr>
          <w:p w:rsidR="0039345B" w:rsidRPr="009D3163" w:rsidRDefault="0039345B" w:rsidP="00E2092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68</w:t>
            </w:r>
          </w:p>
        </w:tc>
      </w:tr>
      <w:tr w:rsidR="0039345B" w:rsidTr="00E20929">
        <w:trPr>
          <w:cnfStyle w:val="000000100000"/>
          <w:jc w:val="center"/>
        </w:trPr>
        <w:tc>
          <w:tcPr>
            <w:tcW w:w="8330" w:type="dxa"/>
          </w:tcPr>
          <w:p w:rsidR="0039345B" w:rsidRDefault="0039345B" w:rsidP="00E20929">
            <w:r>
              <w:t>Количество обучающихся, получивших аттестат с отличием</w:t>
            </w:r>
          </w:p>
        </w:tc>
        <w:tc>
          <w:tcPr>
            <w:tcW w:w="1701" w:type="dxa"/>
          </w:tcPr>
          <w:p w:rsidR="0039345B" w:rsidRPr="006474D2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345B" w:rsidTr="00E20929">
        <w:trPr>
          <w:cnfStyle w:val="000000010000"/>
          <w:jc w:val="center"/>
        </w:trPr>
        <w:tc>
          <w:tcPr>
            <w:tcW w:w="8330" w:type="dxa"/>
          </w:tcPr>
          <w:p w:rsidR="0039345B" w:rsidRDefault="0039345B" w:rsidP="00E20929">
            <w:r>
              <w:t>Доля (%) выпускников, получивших аттестат от общего количества выпускников</w:t>
            </w:r>
          </w:p>
        </w:tc>
        <w:tc>
          <w:tcPr>
            <w:tcW w:w="1701" w:type="dxa"/>
          </w:tcPr>
          <w:p w:rsidR="0039345B" w:rsidRPr="00F34ABE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</w:tr>
      <w:tr w:rsidR="0039345B" w:rsidTr="00E20929">
        <w:trPr>
          <w:cnfStyle w:val="000000100000"/>
          <w:jc w:val="center"/>
        </w:trPr>
        <w:tc>
          <w:tcPr>
            <w:tcW w:w="8330" w:type="dxa"/>
          </w:tcPr>
          <w:p w:rsidR="0039345B" w:rsidRDefault="0039345B" w:rsidP="00E20929">
            <w:r>
              <w:t>Количество обучающихся, не получивших аттестат об основном общем образовании</w:t>
            </w:r>
          </w:p>
        </w:tc>
        <w:tc>
          <w:tcPr>
            <w:tcW w:w="1701" w:type="dxa"/>
          </w:tcPr>
          <w:p w:rsidR="0039345B" w:rsidRPr="00F34ABE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9345B" w:rsidTr="00E20929">
        <w:trPr>
          <w:cnfStyle w:val="000000010000"/>
          <w:jc w:val="center"/>
        </w:trPr>
        <w:tc>
          <w:tcPr>
            <w:tcW w:w="8330" w:type="dxa"/>
          </w:tcPr>
          <w:p w:rsidR="0039345B" w:rsidRDefault="0039345B" w:rsidP="00E20929">
            <w:r>
              <w:t>Доля (%) выпускников, не получивших аттестат от общего количества выпускников</w:t>
            </w:r>
          </w:p>
        </w:tc>
        <w:tc>
          <w:tcPr>
            <w:tcW w:w="1701" w:type="dxa"/>
          </w:tcPr>
          <w:p w:rsidR="0039345B" w:rsidRPr="00A2098A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8,1</w:t>
            </w:r>
          </w:p>
        </w:tc>
      </w:tr>
    </w:tbl>
    <w:p w:rsidR="0039345B" w:rsidRDefault="0039345B" w:rsidP="0039345B">
      <w:pPr>
        <w:jc w:val="both"/>
      </w:pPr>
    </w:p>
    <w:p w:rsidR="0039345B" w:rsidRPr="00B32624" w:rsidRDefault="0039345B" w:rsidP="0039345B">
      <w:pPr>
        <w:jc w:val="both"/>
      </w:pPr>
      <w:r w:rsidRPr="00B32624">
        <w:t>В 202</w:t>
      </w:r>
      <w:r>
        <w:t>2</w:t>
      </w:r>
      <w:r w:rsidRPr="00B32624">
        <w:t>-2</w:t>
      </w:r>
      <w:r>
        <w:t>3</w:t>
      </w:r>
      <w:r w:rsidRPr="00B32624">
        <w:t xml:space="preserve"> учебном году в 9 классе обучалось </w:t>
      </w:r>
      <w:r>
        <w:t>75</w:t>
      </w:r>
      <w:r w:rsidRPr="00B32624">
        <w:t xml:space="preserve"> учащихся.</w:t>
      </w:r>
    </w:p>
    <w:p w:rsidR="0039345B" w:rsidRPr="00B32624" w:rsidRDefault="0039345B" w:rsidP="0039345B">
      <w:pPr>
        <w:jc w:val="both"/>
      </w:pPr>
      <w:r w:rsidRPr="00B32624">
        <w:t xml:space="preserve">В форме ГВЭ сдавали </w:t>
      </w:r>
      <w:r>
        <w:t>10</w:t>
      </w:r>
      <w:r w:rsidRPr="00B32624">
        <w:t xml:space="preserve"> учащихся. </w:t>
      </w:r>
    </w:p>
    <w:p w:rsidR="0039345B" w:rsidRPr="00B32624" w:rsidRDefault="0039345B" w:rsidP="003934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32624">
        <w:rPr>
          <w:rFonts w:ascii="Times New Roman CYR" w:hAnsi="Times New Roman CYR" w:cs="Times New Roman CYR"/>
        </w:rPr>
        <w:t xml:space="preserve">По результатам ОГЭ и ГВЭ основного периода получили аттестаты </w:t>
      </w:r>
      <w:r>
        <w:rPr>
          <w:rFonts w:ascii="Times New Roman CYR" w:hAnsi="Times New Roman CYR" w:cs="Times New Roman CYR"/>
          <w:b/>
        </w:rPr>
        <w:t>68</w:t>
      </w:r>
      <w:r w:rsidRPr="00B32624">
        <w:rPr>
          <w:rFonts w:ascii="Times New Roman CYR" w:hAnsi="Times New Roman CYR" w:cs="Times New Roman CYR"/>
          <w:b/>
        </w:rPr>
        <w:t xml:space="preserve"> выпускник</w:t>
      </w:r>
      <w:r>
        <w:rPr>
          <w:rFonts w:ascii="Times New Roman CYR" w:hAnsi="Times New Roman CYR" w:cs="Times New Roman CYR"/>
          <w:b/>
        </w:rPr>
        <w:t>ов</w:t>
      </w:r>
      <w:r w:rsidRPr="00B32624">
        <w:rPr>
          <w:rFonts w:ascii="Times New Roman CYR" w:hAnsi="Times New Roman CYR" w:cs="Times New Roman CYR"/>
        </w:rPr>
        <w:t xml:space="preserve">, что составляет </w:t>
      </w:r>
      <w:r w:rsidRPr="00B32624">
        <w:rPr>
          <w:rFonts w:ascii="Times New Roman CYR" w:hAnsi="Times New Roman CYR" w:cs="Times New Roman CYR"/>
          <w:b/>
        </w:rPr>
        <w:t>9</w:t>
      </w:r>
      <w:r>
        <w:rPr>
          <w:rFonts w:ascii="Times New Roman CYR" w:hAnsi="Times New Roman CYR" w:cs="Times New Roman CYR"/>
          <w:b/>
        </w:rPr>
        <w:t>2</w:t>
      </w:r>
      <w:r w:rsidRPr="00B32624">
        <w:rPr>
          <w:rFonts w:ascii="Times New Roman CYR" w:hAnsi="Times New Roman CYR" w:cs="Times New Roman CYR"/>
          <w:b/>
        </w:rPr>
        <w:t>%.</w:t>
      </w:r>
    </w:p>
    <w:p w:rsidR="0039345B" w:rsidRPr="00B32624" w:rsidRDefault="0039345B" w:rsidP="003934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32624">
        <w:rPr>
          <w:rFonts w:ascii="Times New Roman CYR" w:hAnsi="Times New Roman CYR" w:cs="Times New Roman CYR"/>
        </w:rPr>
        <w:t xml:space="preserve">В основной период  сдачи ОГЭ не получили аттестаты  6 человек, т к получили двойки по математике, русскому языку, информатике, обществознанию, </w:t>
      </w:r>
      <w:r>
        <w:rPr>
          <w:rFonts w:ascii="Times New Roman CYR" w:hAnsi="Times New Roman CYR" w:cs="Times New Roman CYR"/>
        </w:rPr>
        <w:t>биологии</w:t>
      </w:r>
      <w:r w:rsidRPr="00B32624">
        <w:rPr>
          <w:rFonts w:ascii="Times New Roman CYR" w:hAnsi="Times New Roman CYR" w:cs="Times New Roman CYR"/>
        </w:rPr>
        <w:t>. (</w:t>
      </w:r>
      <w:r>
        <w:rPr>
          <w:rFonts w:ascii="Times New Roman CYR" w:hAnsi="Times New Roman CYR" w:cs="Times New Roman CYR"/>
        </w:rPr>
        <w:t>8</w:t>
      </w:r>
      <w:r w:rsidRPr="00B32624">
        <w:rPr>
          <w:rFonts w:ascii="Times New Roman CYR" w:hAnsi="Times New Roman CYR" w:cs="Times New Roman CYR"/>
        </w:rPr>
        <w:t xml:space="preserve">% от общего количества выпускников). </w:t>
      </w:r>
    </w:p>
    <w:p w:rsidR="0039345B" w:rsidRPr="00345C0C" w:rsidRDefault="0039345B" w:rsidP="003934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32624">
        <w:rPr>
          <w:rFonts w:ascii="Times New Roman CYR" w:hAnsi="Times New Roman CYR" w:cs="Times New Roman CYR"/>
        </w:rPr>
        <w:t>В дополнительный период в сентябре 202</w:t>
      </w:r>
      <w:r>
        <w:rPr>
          <w:rFonts w:ascii="Times New Roman CYR" w:hAnsi="Times New Roman CYR" w:cs="Times New Roman CYR"/>
        </w:rPr>
        <w:t>3</w:t>
      </w:r>
      <w:r w:rsidRPr="00B32624">
        <w:rPr>
          <w:rFonts w:ascii="Times New Roman CYR" w:hAnsi="Times New Roman CYR" w:cs="Times New Roman CYR"/>
        </w:rPr>
        <w:t xml:space="preserve"> года этим учащимся </w:t>
      </w:r>
      <w:r>
        <w:rPr>
          <w:rFonts w:ascii="Times New Roman CYR" w:hAnsi="Times New Roman CYR" w:cs="Times New Roman CYR"/>
        </w:rPr>
        <w:t>будет дана</w:t>
      </w:r>
      <w:r w:rsidRPr="00B32624">
        <w:rPr>
          <w:rFonts w:ascii="Times New Roman CYR" w:hAnsi="Times New Roman CYR" w:cs="Times New Roman CYR"/>
        </w:rPr>
        <w:t xml:space="preserve"> возможность пересдать </w:t>
      </w:r>
      <w:r>
        <w:rPr>
          <w:rFonts w:ascii="Times New Roman CYR" w:hAnsi="Times New Roman CYR" w:cs="Times New Roman CYR"/>
        </w:rPr>
        <w:t xml:space="preserve"> </w:t>
      </w:r>
      <w:r w:rsidRPr="00B32624">
        <w:rPr>
          <w:rFonts w:ascii="Times New Roman CYR" w:hAnsi="Times New Roman CYR" w:cs="Times New Roman CYR"/>
        </w:rPr>
        <w:t>экзамены</w:t>
      </w:r>
      <w:r>
        <w:rPr>
          <w:rFonts w:ascii="Times New Roman CYR" w:hAnsi="Times New Roman CYR" w:cs="Times New Roman CYR"/>
        </w:rPr>
        <w:t xml:space="preserve">. </w:t>
      </w:r>
    </w:p>
    <w:p w:rsidR="0039345B" w:rsidRPr="0085663A" w:rsidRDefault="0039345B" w:rsidP="0039345B">
      <w:pPr>
        <w:pStyle w:val="af9"/>
        <w:ind w:left="142"/>
        <w:rPr>
          <w:b/>
          <w:sz w:val="24"/>
        </w:rPr>
      </w:pPr>
      <w:r w:rsidRPr="0085663A">
        <w:rPr>
          <w:sz w:val="24"/>
        </w:rPr>
        <w:t>Сводная информация о результатах</w:t>
      </w:r>
      <w:r>
        <w:rPr>
          <w:sz w:val="24"/>
        </w:rPr>
        <w:t xml:space="preserve"> О</w:t>
      </w:r>
      <w:r w:rsidRPr="0085663A">
        <w:rPr>
          <w:sz w:val="24"/>
        </w:rPr>
        <w:t>ГЭ-20</w:t>
      </w:r>
      <w:r>
        <w:rPr>
          <w:sz w:val="24"/>
        </w:rPr>
        <w:t>23</w:t>
      </w:r>
      <w:r w:rsidRPr="0085663A">
        <w:rPr>
          <w:sz w:val="24"/>
        </w:rPr>
        <w:t xml:space="preserve"> МБОУ СОШ № 1 с. Сарыг-Сеп</w:t>
      </w:r>
    </w:p>
    <w:tbl>
      <w:tblPr>
        <w:tblStyle w:val="a7"/>
        <w:tblW w:w="10575" w:type="dxa"/>
        <w:jc w:val="center"/>
        <w:tblLayout w:type="fixed"/>
        <w:tblLook w:val="04A0"/>
      </w:tblPr>
      <w:tblGrid>
        <w:gridCol w:w="2029"/>
        <w:gridCol w:w="685"/>
        <w:gridCol w:w="1417"/>
        <w:gridCol w:w="1527"/>
        <w:gridCol w:w="979"/>
        <w:gridCol w:w="1009"/>
        <w:gridCol w:w="1458"/>
        <w:gridCol w:w="1471"/>
      </w:tblGrid>
      <w:tr w:rsidR="0039345B" w:rsidRPr="004340D0" w:rsidTr="00E20929">
        <w:trPr>
          <w:trHeight w:val="998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Предмет</w:t>
            </w:r>
          </w:p>
        </w:tc>
        <w:tc>
          <w:tcPr>
            <w:tcW w:w="685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 xml:space="preserve">Сдавали </w:t>
            </w:r>
          </w:p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4340D0">
              <w:rPr>
                <w:sz w:val="20"/>
              </w:rPr>
              <w:t>ГЭ</w:t>
            </w:r>
          </w:p>
        </w:tc>
        <w:tc>
          <w:tcPr>
            <w:tcW w:w="141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Количество выпускников, преодолевших минимальный порог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 xml:space="preserve">Количество выпускников, </w:t>
            </w:r>
            <w:r w:rsidRPr="004340D0">
              <w:rPr>
                <w:b/>
                <w:bCs/>
                <w:sz w:val="20"/>
              </w:rPr>
              <w:t xml:space="preserve">не преодолевших </w:t>
            </w:r>
            <w:r w:rsidRPr="004340D0">
              <w:rPr>
                <w:sz w:val="20"/>
              </w:rPr>
              <w:t>минимальный порог</w:t>
            </w:r>
          </w:p>
        </w:tc>
        <w:tc>
          <w:tcPr>
            <w:tcW w:w="979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Успеваемость</w:t>
            </w:r>
          </w:p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%</w:t>
            </w:r>
          </w:p>
        </w:tc>
        <w:tc>
          <w:tcPr>
            <w:tcW w:w="1009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Средний балл</w:t>
            </w:r>
          </w:p>
        </w:tc>
        <w:tc>
          <w:tcPr>
            <w:tcW w:w="1458" w:type="dxa"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 xml:space="preserve">Наилучшие показатели </w:t>
            </w:r>
          </w:p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 xml:space="preserve">(балл – чел) </w:t>
            </w:r>
          </w:p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2460DC">
              <w:rPr>
                <w:b/>
                <w:sz w:val="20"/>
              </w:rPr>
              <w:t>2023 г</w:t>
            </w:r>
            <w:r w:rsidRPr="004340D0">
              <w:rPr>
                <w:sz w:val="20"/>
              </w:rPr>
              <w:t>.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 xml:space="preserve">Наилучшие показатели </w:t>
            </w:r>
          </w:p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 xml:space="preserve">(балл – чел) </w:t>
            </w:r>
          </w:p>
          <w:p w:rsidR="0039345B" w:rsidRPr="002460DC" w:rsidRDefault="0039345B" w:rsidP="00E20929">
            <w:pPr>
              <w:jc w:val="center"/>
              <w:rPr>
                <w:b/>
                <w:sz w:val="20"/>
              </w:rPr>
            </w:pPr>
            <w:r w:rsidRPr="002460DC">
              <w:rPr>
                <w:b/>
                <w:sz w:val="20"/>
              </w:rPr>
              <w:t>2022 г.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Русский язык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100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3,8</w:t>
            </w:r>
          </w:p>
        </w:tc>
        <w:tc>
          <w:tcPr>
            <w:tcW w:w="1458" w:type="dxa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4340D0">
              <w:rPr>
                <w:sz w:val="20"/>
              </w:rPr>
              <w:t xml:space="preserve"> б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 xml:space="preserve">31 б – </w:t>
            </w:r>
            <w:r>
              <w:rPr>
                <w:sz w:val="20"/>
              </w:rPr>
              <w:t>2</w:t>
            </w:r>
            <w:r w:rsidRPr="004340D0">
              <w:rPr>
                <w:sz w:val="20"/>
              </w:rPr>
              <w:t xml:space="preserve">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 xml:space="preserve">30 б – </w:t>
            </w:r>
            <w:r>
              <w:rPr>
                <w:sz w:val="20"/>
              </w:rPr>
              <w:t>3</w:t>
            </w:r>
            <w:r w:rsidRPr="004340D0">
              <w:rPr>
                <w:sz w:val="20"/>
              </w:rPr>
              <w:t xml:space="preserve"> чел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33 б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31 б – 3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30 б – 2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pPr>
              <w:rPr>
                <w:b/>
                <w:sz w:val="20"/>
              </w:rPr>
            </w:pPr>
            <w:r w:rsidRPr="004340D0">
              <w:rPr>
                <w:sz w:val="20"/>
              </w:rPr>
              <w:t xml:space="preserve">Математика 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3,3</w:t>
            </w:r>
          </w:p>
        </w:tc>
        <w:tc>
          <w:tcPr>
            <w:tcW w:w="1458" w:type="dxa"/>
          </w:tcPr>
          <w:p w:rsidR="0039345B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4340D0">
              <w:rPr>
                <w:sz w:val="20"/>
              </w:rPr>
              <w:t xml:space="preserve"> б 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340D0">
              <w:rPr>
                <w:sz w:val="20"/>
              </w:rPr>
              <w:t xml:space="preserve"> б  – 1 чел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23 б  – 1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r w:rsidRPr="004340D0">
              <w:t xml:space="preserve">Информатика 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20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19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458" w:type="dxa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4340D0">
              <w:rPr>
                <w:sz w:val="20"/>
              </w:rPr>
              <w:t xml:space="preserve"> б – 1 чел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11 б – 1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r w:rsidRPr="004340D0">
              <w:t xml:space="preserve">История 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3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3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100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3,</w:t>
            </w:r>
            <w:r>
              <w:rPr>
                <w:sz w:val="20"/>
              </w:rPr>
              <w:t>3</w:t>
            </w:r>
          </w:p>
        </w:tc>
        <w:tc>
          <w:tcPr>
            <w:tcW w:w="1458" w:type="dxa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4340D0">
              <w:rPr>
                <w:sz w:val="20"/>
              </w:rPr>
              <w:t xml:space="preserve"> б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24 б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21 б – 1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r w:rsidRPr="004340D0">
              <w:t>Обществознание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37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37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3,</w:t>
            </w:r>
            <w:r>
              <w:rPr>
                <w:sz w:val="20"/>
              </w:rPr>
              <w:t>4</w:t>
            </w:r>
          </w:p>
        </w:tc>
        <w:tc>
          <w:tcPr>
            <w:tcW w:w="1458" w:type="dxa"/>
          </w:tcPr>
          <w:p w:rsidR="0039345B" w:rsidRPr="004340D0" w:rsidRDefault="0039345B" w:rsidP="00E20929">
            <w:pPr>
              <w:rPr>
                <w:sz w:val="20"/>
              </w:rPr>
            </w:pPr>
            <w:r>
              <w:rPr>
                <w:sz w:val="20"/>
              </w:rPr>
              <w:t>29 б</w:t>
            </w:r>
            <w:r w:rsidRPr="004340D0">
              <w:rPr>
                <w:sz w:val="20"/>
              </w:rPr>
              <w:t xml:space="preserve"> -1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>
              <w:rPr>
                <w:sz w:val="20"/>
              </w:rPr>
              <w:t>28 б</w:t>
            </w:r>
            <w:r w:rsidRPr="004340D0">
              <w:rPr>
                <w:sz w:val="20"/>
              </w:rPr>
              <w:t xml:space="preserve">– </w:t>
            </w:r>
            <w:r>
              <w:rPr>
                <w:sz w:val="20"/>
              </w:rPr>
              <w:t>2</w:t>
            </w:r>
            <w:r w:rsidRPr="004340D0">
              <w:rPr>
                <w:sz w:val="20"/>
              </w:rPr>
              <w:t xml:space="preserve"> чел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35 б  -1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34 б – 1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r w:rsidRPr="004340D0">
              <w:t xml:space="preserve">Биология 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 w:rsidRPr="004340D0">
              <w:t>23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 w:rsidRPr="004340D0">
              <w:t>2</w:t>
            </w:r>
            <w:r>
              <w:t>0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9</w:t>
            </w:r>
            <w:r>
              <w:rPr>
                <w:sz w:val="20"/>
              </w:rPr>
              <w:t>1</w:t>
            </w:r>
            <w:r w:rsidRPr="004340D0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3,</w:t>
            </w:r>
            <w:r>
              <w:rPr>
                <w:sz w:val="20"/>
              </w:rPr>
              <w:t>5</w:t>
            </w:r>
          </w:p>
        </w:tc>
        <w:tc>
          <w:tcPr>
            <w:tcW w:w="1458" w:type="dxa"/>
          </w:tcPr>
          <w:p w:rsidR="0039345B" w:rsidRDefault="0039345B" w:rsidP="00E20929">
            <w:pPr>
              <w:rPr>
                <w:sz w:val="20"/>
              </w:rPr>
            </w:pPr>
            <w:r>
              <w:rPr>
                <w:sz w:val="20"/>
              </w:rPr>
              <w:t>42</w:t>
            </w:r>
            <w:r w:rsidRPr="004340D0">
              <w:rPr>
                <w:sz w:val="20"/>
              </w:rPr>
              <w:t xml:space="preserve"> б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  <w:r w:rsidRPr="004340D0">
              <w:rPr>
                <w:sz w:val="20"/>
              </w:rPr>
              <w:t xml:space="preserve"> б – 1 чел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32 б – 1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r w:rsidRPr="004340D0">
              <w:t xml:space="preserve">География 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29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29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3,</w:t>
            </w:r>
            <w:r>
              <w:rPr>
                <w:sz w:val="20"/>
              </w:rPr>
              <w:t>8</w:t>
            </w:r>
          </w:p>
        </w:tc>
        <w:tc>
          <w:tcPr>
            <w:tcW w:w="1458" w:type="dxa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4340D0">
              <w:rPr>
                <w:sz w:val="20"/>
              </w:rPr>
              <w:t xml:space="preserve"> б – </w:t>
            </w:r>
            <w:r>
              <w:rPr>
                <w:sz w:val="20"/>
              </w:rPr>
              <w:t>3</w:t>
            </w:r>
            <w:r w:rsidRPr="004340D0">
              <w:rPr>
                <w:sz w:val="20"/>
              </w:rPr>
              <w:t xml:space="preserve">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25 б – 2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24 б – 2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hideMark/>
          </w:tcPr>
          <w:p w:rsidR="0039345B" w:rsidRPr="004340D0" w:rsidRDefault="0039345B" w:rsidP="00E20929">
            <w:r w:rsidRPr="004340D0">
              <w:t>Химия</w:t>
            </w:r>
          </w:p>
        </w:tc>
        <w:tc>
          <w:tcPr>
            <w:tcW w:w="685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12</w:t>
            </w:r>
          </w:p>
        </w:tc>
        <w:tc>
          <w:tcPr>
            <w:tcW w:w="1417" w:type="dxa"/>
            <w:noWrap/>
            <w:hideMark/>
          </w:tcPr>
          <w:p w:rsidR="0039345B" w:rsidRPr="004340D0" w:rsidRDefault="0039345B" w:rsidP="00E20929">
            <w:pPr>
              <w:jc w:val="center"/>
            </w:pPr>
            <w:r>
              <w:t>12</w:t>
            </w:r>
          </w:p>
        </w:tc>
        <w:tc>
          <w:tcPr>
            <w:tcW w:w="1527" w:type="dxa"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9" w:type="dxa"/>
            <w:noWrap/>
            <w:hideMark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8" w:type="dxa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  <w:r w:rsidRPr="004340D0">
              <w:rPr>
                <w:sz w:val="20"/>
              </w:rPr>
              <w:t xml:space="preserve"> б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4340D0">
              <w:rPr>
                <w:sz w:val="20"/>
              </w:rPr>
              <w:t xml:space="preserve"> б – 1 чел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30 б – 1 чел</w:t>
            </w:r>
          </w:p>
          <w:p w:rsidR="0039345B" w:rsidRPr="004340D0" w:rsidRDefault="0039345B" w:rsidP="00E20929">
            <w:pPr>
              <w:rPr>
                <w:sz w:val="20"/>
              </w:rPr>
            </w:pPr>
            <w:r w:rsidRPr="004340D0">
              <w:rPr>
                <w:sz w:val="20"/>
              </w:rPr>
              <w:t>29 б – 1 чел</w:t>
            </w:r>
          </w:p>
        </w:tc>
      </w:tr>
      <w:tr w:rsidR="0039345B" w:rsidRPr="004340D0" w:rsidTr="00E20929">
        <w:trPr>
          <w:trHeight w:val="307"/>
          <w:jc w:val="center"/>
        </w:trPr>
        <w:tc>
          <w:tcPr>
            <w:tcW w:w="2029" w:type="dxa"/>
            <w:shd w:val="clear" w:color="auto" w:fill="FFFFFF" w:themeFill="background1"/>
          </w:tcPr>
          <w:p w:rsidR="0039345B" w:rsidRPr="004340D0" w:rsidRDefault="0039345B" w:rsidP="00E20929">
            <w:r w:rsidRPr="004340D0">
              <w:t>Английский язык</w:t>
            </w:r>
          </w:p>
        </w:tc>
        <w:tc>
          <w:tcPr>
            <w:tcW w:w="685" w:type="dxa"/>
            <w:shd w:val="clear" w:color="auto" w:fill="FFFFFF" w:themeFill="background1"/>
            <w:noWrap/>
          </w:tcPr>
          <w:p w:rsidR="0039345B" w:rsidRPr="004340D0" w:rsidRDefault="0039345B" w:rsidP="00E20929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39345B" w:rsidRPr="004340D0" w:rsidRDefault="0039345B" w:rsidP="00E20929">
            <w:pPr>
              <w:jc w:val="center"/>
            </w:pPr>
            <w:r>
              <w:t>1</w:t>
            </w:r>
          </w:p>
        </w:tc>
        <w:tc>
          <w:tcPr>
            <w:tcW w:w="1527" w:type="dxa"/>
            <w:shd w:val="clear" w:color="auto" w:fill="FFFFFF" w:themeFill="background1"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0</w:t>
            </w:r>
          </w:p>
        </w:tc>
        <w:tc>
          <w:tcPr>
            <w:tcW w:w="979" w:type="dxa"/>
            <w:shd w:val="clear" w:color="auto" w:fill="FFFFFF" w:themeFill="background1"/>
            <w:noWrap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100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:rsidR="0039345B" w:rsidRPr="004340D0" w:rsidRDefault="0039345B" w:rsidP="00E20929">
            <w:pPr>
              <w:jc w:val="center"/>
              <w:rPr>
                <w:sz w:val="20"/>
              </w:rPr>
            </w:pPr>
            <w:r w:rsidRPr="004340D0">
              <w:rPr>
                <w:sz w:val="20"/>
              </w:rPr>
              <w:t>3</w:t>
            </w:r>
          </w:p>
        </w:tc>
        <w:tc>
          <w:tcPr>
            <w:tcW w:w="1458" w:type="dxa"/>
            <w:shd w:val="clear" w:color="auto" w:fill="FFFFFF" w:themeFill="background1"/>
          </w:tcPr>
          <w:p w:rsidR="0039345B" w:rsidRPr="004340D0" w:rsidRDefault="0039345B" w:rsidP="00E20929">
            <w:pPr>
              <w:rPr>
                <w:sz w:val="20"/>
              </w:rPr>
            </w:pPr>
            <w:r>
              <w:rPr>
                <w:sz w:val="20"/>
              </w:rPr>
              <w:t>43 б</w:t>
            </w:r>
            <w:r w:rsidRPr="004340D0">
              <w:rPr>
                <w:sz w:val="20"/>
              </w:rPr>
              <w:t xml:space="preserve"> – 1 чел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39345B" w:rsidRPr="004340D0" w:rsidRDefault="0039345B" w:rsidP="00E20929">
            <w:pPr>
              <w:rPr>
                <w:sz w:val="20"/>
              </w:rPr>
            </w:pPr>
            <w:r>
              <w:rPr>
                <w:sz w:val="20"/>
              </w:rPr>
              <w:t>50 б</w:t>
            </w:r>
            <w:r w:rsidRPr="004340D0">
              <w:rPr>
                <w:sz w:val="20"/>
              </w:rPr>
              <w:t xml:space="preserve"> – 1 чел</w:t>
            </w:r>
          </w:p>
        </w:tc>
      </w:tr>
    </w:tbl>
    <w:p w:rsidR="0039345B" w:rsidRDefault="0039345B" w:rsidP="0039345B">
      <w:pPr>
        <w:pStyle w:val="af9"/>
        <w:ind w:left="142"/>
        <w:rPr>
          <w:sz w:val="24"/>
        </w:rPr>
      </w:pPr>
      <w:r w:rsidRPr="0082769B">
        <w:rPr>
          <w:sz w:val="24"/>
        </w:rPr>
        <w:t>Информация об участниках ОГЭ-202</w:t>
      </w:r>
      <w:r>
        <w:rPr>
          <w:sz w:val="24"/>
        </w:rPr>
        <w:t>3</w:t>
      </w:r>
      <w:r w:rsidRPr="0082769B">
        <w:rPr>
          <w:sz w:val="24"/>
        </w:rPr>
        <w:t>, набравших высокие баллы</w:t>
      </w:r>
    </w:p>
    <w:p w:rsidR="0039345B" w:rsidRPr="0082769B" w:rsidRDefault="0039345B" w:rsidP="0039345B">
      <w:pPr>
        <w:pStyle w:val="af9"/>
        <w:ind w:left="142"/>
        <w:rPr>
          <w:sz w:val="24"/>
        </w:rPr>
      </w:pPr>
    </w:p>
    <w:tbl>
      <w:tblPr>
        <w:tblW w:w="1003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016"/>
        <w:gridCol w:w="2651"/>
        <w:gridCol w:w="771"/>
        <w:gridCol w:w="4141"/>
      </w:tblGrid>
      <w:tr w:rsidR="0039345B" w:rsidRPr="00345C0C" w:rsidTr="00E2092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rPr>
                <w:sz w:val="24"/>
              </w:rPr>
            </w:pPr>
            <w:r w:rsidRPr="00345C0C">
              <w:rPr>
                <w:sz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pStyle w:val="af9"/>
              <w:ind w:firstLine="265"/>
              <w:rPr>
                <w:sz w:val="24"/>
              </w:rPr>
            </w:pPr>
            <w:r w:rsidRPr="00345C0C">
              <w:rPr>
                <w:sz w:val="24"/>
              </w:rPr>
              <w:t>предмет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rPr>
                <w:sz w:val="24"/>
              </w:rPr>
            </w:pPr>
            <w:r w:rsidRPr="00345C0C">
              <w:rPr>
                <w:sz w:val="24"/>
              </w:rPr>
              <w:t xml:space="preserve">Ф.И.О.  выпускника </w:t>
            </w:r>
          </w:p>
          <w:p w:rsidR="0039345B" w:rsidRPr="00345C0C" w:rsidRDefault="0039345B" w:rsidP="00E20929">
            <w:pPr>
              <w:pStyle w:val="af9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pStyle w:val="af9"/>
              <w:rPr>
                <w:sz w:val="24"/>
              </w:rPr>
            </w:pPr>
            <w:r w:rsidRPr="00345C0C">
              <w:rPr>
                <w:sz w:val="24"/>
              </w:rPr>
              <w:t>балл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rPr>
                <w:sz w:val="24"/>
              </w:rPr>
            </w:pPr>
            <w:r w:rsidRPr="00345C0C">
              <w:rPr>
                <w:sz w:val="24"/>
              </w:rPr>
              <w:t xml:space="preserve">Ф.И.О. учителя </w:t>
            </w:r>
          </w:p>
        </w:tc>
      </w:tr>
      <w:tr w:rsidR="0039345B" w:rsidRPr="00345C0C" w:rsidTr="00E20929">
        <w:trPr>
          <w:trHeight w:val="31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 w:rsidRPr="00345C0C">
              <w:rPr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jc w:val="both"/>
            </w:pPr>
            <w:r w:rsidRPr="00345C0C">
              <w:t>Русский язык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 w:rsidRPr="00345C0C">
              <w:rPr>
                <w:sz w:val="24"/>
              </w:rPr>
              <w:t>С</w:t>
            </w:r>
            <w:r>
              <w:rPr>
                <w:sz w:val="24"/>
              </w:rPr>
              <w:t>пирина Екатерина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 w:rsidRPr="00345C0C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Пирогова Ирина Анатольевна</w:t>
            </w:r>
          </w:p>
        </w:tc>
      </w:tr>
      <w:tr w:rsidR="0039345B" w:rsidRPr="00345C0C" w:rsidTr="00E20929">
        <w:trPr>
          <w:trHeight w:val="6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 w:rsidRPr="00345C0C">
              <w:rPr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jc w:val="both"/>
            </w:pPr>
            <w:r w:rsidRPr="00345C0C">
              <w:t>Математика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39345B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Даржаа Айза</w:t>
            </w:r>
          </w:p>
          <w:p w:rsidR="0039345B" w:rsidRPr="00345C0C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Кашин Дмитрий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Default="0039345B" w:rsidP="00E20929">
            <w:pPr>
              <w:pStyle w:val="af9"/>
              <w:rPr>
                <w:b/>
                <w:sz w:val="24"/>
              </w:rPr>
            </w:pPr>
            <w:r w:rsidRPr="00345C0C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Default="0039345B" w:rsidP="00E20929">
            <w:pPr>
              <w:pStyle w:val="af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Расщук Александра Федоровна</w:t>
            </w:r>
          </w:p>
          <w:p w:rsidR="0039345B" w:rsidRPr="00345C0C" w:rsidRDefault="0039345B" w:rsidP="00E20929">
            <w:pPr>
              <w:pStyle w:val="af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Шатохина Татьяна Петровна</w:t>
            </w:r>
          </w:p>
        </w:tc>
      </w:tr>
      <w:tr w:rsidR="0039345B" w:rsidRPr="00345C0C" w:rsidTr="00E2092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jc w:val="both"/>
            </w:pPr>
            <w:r>
              <w:t>Информатика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Кашин Дмитрий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Допул Чаяна Кужугетовна</w:t>
            </w:r>
          </w:p>
        </w:tc>
      </w:tr>
      <w:tr w:rsidR="0039345B" w:rsidRPr="00345C0C" w:rsidTr="00E2092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jc w:val="both"/>
            </w:pPr>
            <w:r>
              <w:t>Биология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Дагды Айлана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5B" w:rsidRPr="00345C0C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5B" w:rsidRPr="00345C0C" w:rsidRDefault="0039345B" w:rsidP="00E20929">
            <w:pPr>
              <w:pStyle w:val="af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Макаевских Наталья </w:t>
            </w:r>
            <w:r w:rsidRPr="00345C0C">
              <w:rPr>
                <w:sz w:val="24"/>
              </w:rPr>
              <w:t>Владимировна</w:t>
            </w:r>
          </w:p>
        </w:tc>
      </w:tr>
      <w:tr w:rsidR="0039345B" w:rsidRPr="00345C0C" w:rsidTr="00E2092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5B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45B" w:rsidRDefault="0039345B" w:rsidP="00E20929">
            <w:pPr>
              <w:jc w:val="both"/>
            </w:pPr>
            <w:r>
              <w:t>География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45B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Оглезнева Валерия</w:t>
            </w:r>
          </w:p>
          <w:p w:rsidR="0039345B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Норббу Долума</w:t>
            </w:r>
          </w:p>
          <w:p w:rsidR="0039345B" w:rsidRPr="00AF237D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Чедагол Дан-Хаяа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45B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26</w:t>
            </w:r>
          </w:p>
          <w:p w:rsidR="0039345B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26</w:t>
            </w:r>
          </w:p>
          <w:p w:rsidR="0039345B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45B" w:rsidRDefault="0039345B" w:rsidP="00E20929">
            <w:pPr>
              <w:pStyle w:val="af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Бологанова Людмила Владимировна</w:t>
            </w:r>
          </w:p>
        </w:tc>
      </w:tr>
      <w:tr w:rsidR="0039345B" w:rsidRPr="00345C0C" w:rsidTr="00E2092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5B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45B" w:rsidRDefault="0039345B" w:rsidP="00E20929">
            <w:pPr>
              <w:jc w:val="both"/>
            </w:pPr>
            <w:r>
              <w:t>Химия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45B" w:rsidRPr="00345C0C" w:rsidRDefault="0039345B" w:rsidP="00E20929">
            <w:pPr>
              <w:pStyle w:val="af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Кашин Дмитрий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45B" w:rsidRDefault="0039345B" w:rsidP="00E20929">
            <w:pPr>
              <w:pStyle w:val="af9"/>
              <w:rPr>
                <w:b/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45B" w:rsidRDefault="0039345B" w:rsidP="00E20929">
            <w:pPr>
              <w:pStyle w:val="af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Мистрюкова Адена Сергеевна</w:t>
            </w:r>
          </w:p>
        </w:tc>
      </w:tr>
    </w:tbl>
    <w:p w:rsidR="0039345B" w:rsidRDefault="0039345B" w:rsidP="0039345B">
      <w:pPr>
        <w:jc w:val="center"/>
        <w:rPr>
          <w:b/>
        </w:rPr>
      </w:pPr>
    </w:p>
    <w:p w:rsidR="0039345B" w:rsidRDefault="0039345B" w:rsidP="0039345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82769B">
        <w:rPr>
          <w:rFonts w:ascii="Times New Roman" w:hAnsi="Times New Roman"/>
          <w:b/>
          <w:sz w:val="24"/>
          <w:szCs w:val="24"/>
        </w:rPr>
        <w:t>Средний балл ОГЭ 202</w:t>
      </w:r>
      <w:r>
        <w:rPr>
          <w:rFonts w:ascii="Times New Roman" w:hAnsi="Times New Roman"/>
          <w:b/>
          <w:sz w:val="24"/>
          <w:szCs w:val="24"/>
        </w:rPr>
        <w:t>3</w:t>
      </w:r>
      <w:r w:rsidRPr="0082769B">
        <w:rPr>
          <w:rFonts w:ascii="Times New Roman" w:hAnsi="Times New Roman"/>
          <w:b/>
          <w:sz w:val="24"/>
          <w:szCs w:val="24"/>
        </w:rPr>
        <w:t xml:space="preserve"> г. в сравнении с 2021</w:t>
      </w:r>
      <w:r>
        <w:rPr>
          <w:rFonts w:ascii="Times New Roman" w:hAnsi="Times New Roman"/>
          <w:b/>
          <w:sz w:val="24"/>
          <w:szCs w:val="24"/>
        </w:rPr>
        <w:t xml:space="preserve"> и 2022</w:t>
      </w:r>
      <w:r w:rsidRPr="0082769B">
        <w:rPr>
          <w:rFonts w:ascii="Times New Roman" w:hAnsi="Times New Roman"/>
          <w:b/>
          <w:sz w:val="24"/>
          <w:szCs w:val="24"/>
        </w:rPr>
        <w:t xml:space="preserve"> гг.</w:t>
      </w:r>
    </w:p>
    <w:p w:rsidR="0039345B" w:rsidRPr="0082769B" w:rsidRDefault="0039345B" w:rsidP="0039345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9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2"/>
        <w:gridCol w:w="1346"/>
        <w:gridCol w:w="1417"/>
        <w:gridCol w:w="1454"/>
        <w:gridCol w:w="2240"/>
      </w:tblGrid>
      <w:tr w:rsidR="0039345B" w:rsidRPr="00345C0C" w:rsidTr="00E20929">
        <w:trPr>
          <w:trHeight w:val="679"/>
          <w:jc w:val="center"/>
        </w:trPr>
        <w:tc>
          <w:tcPr>
            <w:tcW w:w="3612" w:type="dxa"/>
            <w:shd w:val="clear" w:color="auto" w:fill="DAEEF3" w:themeFill="accent5" w:themeFillTint="33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 w:rsidRPr="00345C0C">
              <w:rPr>
                <w:b/>
                <w:snapToGrid w:val="0"/>
              </w:rPr>
              <w:t>Предметы</w:t>
            </w:r>
          </w:p>
        </w:tc>
        <w:tc>
          <w:tcPr>
            <w:tcW w:w="1346" w:type="dxa"/>
            <w:shd w:val="clear" w:color="auto" w:fill="DAEEF3" w:themeFill="accent5" w:themeFillTint="33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 w:rsidRPr="00345C0C">
              <w:rPr>
                <w:b/>
                <w:snapToGrid w:val="0"/>
              </w:rPr>
              <w:t>2021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 w:rsidRPr="00345C0C">
              <w:rPr>
                <w:b/>
                <w:snapToGrid w:val="0"/>
              </w:rPr>
              <w:t>2022</w:t>
            </w: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2023</w:t>
            </w:r>
          </w:p>
        </w:tc>
        <w:tc>
          <w:tcPr>
            <w:tcW w:w="2240" w:type="dxa"/>
            <w:shd w:val="clear" w:color="auto" w:fill="DAEEF3" w:themeFill="accent5" w:themeFillTint="33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 w:rsidRPr="00345C0C">
              <w:rPr>
                <w:b/>
                <w:snapToGrid w:val="0"/>
              </w:rPr>
              <w:t>Разница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 xml:space="preserve">Русский язык 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3,7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3,8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3,8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480F3B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480F3B">
              <w:rPr>
                <w:snapToGrid w:val="0"/>
              </w:rPr>
              <w:t>на уровне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 xml:space="preserve">Математика 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3,1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3,3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3,3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480F3B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480F3B">
              <w:rPr>
                <w:snapToGrid w:val="0"/>
              </w:rPr>
              <w:t>на уровне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>Физика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3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250455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250455">
              <w:rPr>
                <w:snapToGrid w:val="0"/>
              </w:rPr>
              <w:t>не сдавали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 xml:space="preserve">Информатика и ИКТ 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2,8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3,2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+0,4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>История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3,5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3,3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 w:rsidRPr="00345C0C">
              <w:rPr>
                <w:b/>
                <w:snapToGrid w:val="0"/>
              </w:rPr>
              <w:t>-0,</w:t>
            </w:r>
            <w:r>
              <w:rPr>
                <w:b/>
                <w:snapToGrid w:val="0"/>
              </w:rPr>
              <w:t>2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>Обществознание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3,3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3,3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3,4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+0,1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 xml:space="preserve">Биология 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3,1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3,3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3,5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+0,2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rPr>
                <w:snapToGrid w:val="0"/>
              </w:rPr>
              <w:t xml:space="preserve">Химия 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3,5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+0,5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rPr>
                <w:snapToGrid w:val="0"/>
              </w:rPr>
            </w:pPr>
            <w:r w:rsidRPr="00345C0C">
              <w:t>Английский язык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3,5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-0,5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</w:pPr>
            <w:r w:rsidRPr="00345C0C">
              <w:t xml:space="preserve">География </w:t>
            </w:r>
          </w:p>
        </w:tc>
        <w:tc>
          <w:tcPr>
            <w:tcW w:w="1346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345C0C">
              <w:rPr>
                <w:snapToGrid w:val="0"/>
              </w:rPr>
              <w:t>2,9</w:t>
            </w:r>
          </w:p>
        </w:tc>
        <w:tc>
          <w:tcPr>
            <w:tcW w:w="1417" w:type="dxa"/>
            <w:shd w:val="clear" w:color="auto" w:fill="FFFFFF" w:themeFill="background1"/>
          </w:tcPr>
          <w:p w:rsidR="0039345B" w:rsidRPr="00345C0C" w:rsidRDefault="0039345B" w:rsidP="00E20929">
            <w:pPr>
              <w:jc w:val="center"/>
              <w:rPr>
                <w:bCs/>
              </w:rPr>
            </w:pPr>
            <w:r w:rsidRPr="00345C0C">
              <w:rPr>
                <w:bCs/>
              </w:rPr>
              <w:t>3,4</w:t>
            </w:r>
          </w:p>
        </w:tc>
        <w:tc>
          <w:tcPr>
            <w:tcW w:w="1454" w:type="dxa"/>
            <w:shd w:val="clear" w:color="auto" w:fill="FFFFFF" w:themeFill="background1"/>
          </w:tcPr>
          <w:p w:rsidR="0039345B" w:rsidRPr="00345C0C" w:rsidRDefault="0039345B" w:rsidP="00E2092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3,8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39345B" w:rsidRPr="00480F3B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480F3B">
              <w:rPr>
                <w:snapToGrid w:val="0"/>
              </w:rPr>
              <w:t>+0,4</w:t>
            </w:r>
          </w:p>
        </w:tc>
      </w:tr>
      <w:tr w:rsidR="0039345B" w:rsidRPr="00345C0C" w:rsidTr="00E20929">
        <w:trPr>
          <w:trHeight w:val="217"/>
          <w:jc w:val="center"/>
        </w:trPr>
        <w:tc>
          <w:tcPr>
            <w:tcW w:w="3612" w:type="dxa"/>
            <w:shd w:val="clear" w:color="auto" w:fill="B6DDE8" w:themeFill="accent5" w:themeFillTint="66"/>
            <w:vAlign w:val="center"/>
          </w:tcPr>
          <w:p w:rsidR="0039345B" w:rsidRPr="00345C0C" w:rsidRDefault="0039345B" w:rsidP="00E20929">
            <w:pPr>
              <w:widowControl w:val="0"/>
              <w:rPr>
                <w:b/>
              </w:rPr>
            </w:pPr>
            <w:r w:rsidRPr="00345C0C">
              <w:rPr>
                <w:b/>
              </w:rPr>
              <w:t xml:space="preserve">Общий средний балл </w:t>
            </w:r>
            <w:r>
              <w:rPr>
                <w:b/>
              </w:rPr>
              <w:t>О</w:t>
            </w:r>
            <w:r w:rsidRPr="00345C0C">
              <w:rPr>
                <w:b/>
              </w:rPr>
              <w:t>ГЭ</w:t>
            </w:r>
          </w:p>
        </w:tc>
        <w:tc>
          <w:tcPr>
            <w:tcW w:w="1346" w:type="dxa"/>
            <w:shd w:val="clear" w:color="auto" w:fill="B6DDE8" w:themeFill="accent5" w:themeFillTint="66"/>
            <w:vAlign w:val="center"/>
          </w:tcPr>
          <w:p w:rsidR="0039345B" w:rsidRPr="00BF5706" w:rsidRDefault="0039345B" w:rsidP="00E20929">
            <w:pPr>
              <w:jc w:val="center"/>
              <w:rPr>
                <w:b/>
                <w:color w:val="000000"/>
                <w:szCs w:val="22"/>
              </w:rPr>
            </w:pPr>
            <w:r w:rsidRPr="00BF5706">
              <w:rPr>
                <w:b/>
                <w:color w:val="000000"/>
                <w:szCs w:val="22"/>
              </w:rPr>
              <w:t>3,3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39345B" w:rsidRPr="00BF5706" w:rsidRDefault="0039345B" w:rsidP="00E20929">
            <w:pPr>
              <w:jc w:val="center"/>
              <w:rPr>
                <w:b/>
                <w:color w:val="000000"/>
                <w:szCs w:val="22"/>
              </w:rPr>
            </w:pPr>
            <w:r w:rsidRPr="00BF5706">
              <w:rPr>
                <w:b/>
                <w:color w:val="000000"/>
                <w:szCs w:val="22"/>
              </w:rPr>
              <w:t>3,34</w:t>
            </w:r>
          </w:p>
        </w:tc>
        <w:tc>
          <w:tcPr>
            <w:tcW w:w="1454" w:type="dxa"/>
            <w:shd w:val="clear" w:color="auto" w:fill="B6DDE8" w:themeFill="accent5" w:themeFillTint="66"/>
            <w:vAlign w:val="center"/>
          </w:tcPr>
          <w:p w:rsidR="0039345B" w:rsidRPr="00BF5706" w:rsidRDefault="0039345B" w:rsidP="00E20929">
            <w:pPr>
              <w:jc w:val="center"/>
              <w:rPr>
                <w:b/>
                <w:color w:val="000000"/>
                <w:szCs w:val="22"/>
              </w:rPr>
            </w:pPr>
            <w:r w:rsidRPr="00BF5706">
              <w:rPr>
                <w:b/>
                <w:color w:val="000000"/>
                <w:szCs w:val="22"/>
              </w:rPr>
              <w:t>3,5</w:t>
            </w:r>
          </w:p>
        </w:tc>
        <w:tc>
          <w:tcPr>
            <w:tcW w:w="2240" w:type="dxa"/>
            <w:shd w:val="clear" w:color="auto" w:fill="B6DDE8" w:themeFill="accent5" w:themeFillTint="66"/>
            <w:vAlign w:val="center"/>
          </w:tcPr>
          <w:p w:rsidR="0039345B" w:rsidRPr="00250455" w:rsidRDefault="0039345B" w:rsidP="00E20929">
            <w:pPr>
              <w:widowControl w:val="0"/>
              <w:jc w:val="center"/>
              <w:rPr>
                <w:snapToGrid w:val="0"/>
              </w:rPr>
            </w:pPr>
            <w:r w:rsidRPr="00250455">
              <w:rPr>
                <w:snapToGrid w:val="0"/>
              </w:rPr>
              <w:t>положительная динамика</w:t>
            </w:r>
          </w:p>
        </w:tc>
      </w:tr>
    </w:tbl>
    <w:p w:rsidR="0039345B" w:rsidRDefault="0039345B" w:rsidP="0039345B">
      <w:pPr>
        <w:jc w:val="center"/>
        <w:rPr>
          <w:b/>
        </w:rPr>
      </w:pPr>
    </w:p>
    <w:p w:rsidR="0039345B" w:rsidRDefault="0039345B" w:rsidP="0039345B">
      <w:pPr>
        <w:jc w:val="center"/>
        <w:rPr>
          <w:b/>
        </w:rPr>
      </w:pPr>
    </w:p>
    <w:p w:rsidR="0039345B" w:rsidRPr="00A943A9" w:rsidRDefault="0039345B" w:rsidP="0039345B">
      <w:pPr>
        <w:jc w:val="center"/>
        <w:rPr>
          <w:b/>
        </w:rPr>
      </w:pPr>
      <w:r w:rsidRPr="00A943A9">
        <w:rPr>
          <w:b/>
        </w:rPr>
        <w:t xml:space="preserve">Русский язык   </w:t>
      </w:r>
    </w:p>
    <w:p w:rsidR="0039345B" w:rsidRPr="0094516D" w:rsidRDefault="0039345B" w:rsidP="0039345B">
      <w:pPr>
        <w:rPr>
          <w:b/>
        </w:rPr>
      </w:pPr>
      <w:r>
        <w:t>ОГЭ по</w:t>
      </w:r>
      <w:r w:rsidRPr="00752D14">
        <w:t xml:space="preserve"> русск</w:t>
      </w:r>
      <w:r>
        <w:t>ому</w:t>
      </w:r>
      <w:r w:rsidRPr="00752D14">
        <w:t xml:space="preserve"> язык</w:t>
      </w:r>
      <w:r>
        <w:t>у</w:t>
      </w:r>
      <w:r w:rsidRPr="00752D14">
        <w:t xml:space="preserve"> сдавали </w:t>
      </w:r>
      <w:r>
        <w:t xml:space="preserve">62 человека. </w:t>
      </w:r>
    </w:p>
    <w:p w:rsidR="0039345B" w:rsidRDefault="0039345B" w:rsidP="0039345B">
      <w:pPr>
        <w:jc w:val="both"/>
      </w:pPr>
      <w:r w:rsidRPr="00172270">
        <w:t xml:space="preserve">ГВЭ по </w:t>
      </w:r>
      <w:r>
        <w:t>русскому языку</w:t>
      </w:r>
      <w:r w:rsidRPr="00172270">
        <w:t xml:space="preserve"> сдавали </w:t>
      </w:r>
      <w:r>
        <w:t>10 человек</w:t>
      </w:r>
      <w:r w:rsidRPr="00172270">
        <w:t>.</w:t>
      </w:r>
    </w:p>
    <w:p w:rsidR="0039345B" w:rsidRPr="00752D14" w:rsidRDefault="0039345B" w:rsidP="0039345B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0"/>
        <w:gridCol w:w="870"/>
        <w:gridCol w:w="910"/>
        <w:gridCol w:w="887"/>
        <w:gridCol w:w="1690"/>
        <w:gridCol w:w="1630"/>
        <w:gridCol w:w="1250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C90B64" w:rsidTr="00E20929">
        <w:trPr>
          <w:jc w:val="center"/>
        </w:trPr>
        <w:tc>
          <w:tcPr>
            <w:tcW w:w="1464" w:type="dxa"/>
            <w:vAlign w:val="center"/>
          </w:tcPr>
          <w:p w:rsidR="0039345B" w:rsidRPr="00C90B6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79" w:type="dxa"/>
            <w:vAlign w:val="center"/>
          </w:tcPr>
          <w:p w:rsidR="0039345B" w:rsidRPr="00C90B6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9" w:type="dxa"/>
            <w:vAlign w:val="center"/>
          </w:tcPr>
          <w:p w:rsidR="0039345B" w:rsidRPr="00C90B6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20" w:type="dxa"/>
            <w:vAlign w:val="center"/>
          </w:tcPr>
          <w:p w:rsidR="0039345B" w:rsidRPr="00C90B6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99" w:type="dxa"/>
            <w:vAlign w:val="center"/>
          </w:tcPr>
          <w:p w:rsidR="0039345B" w:rsidRPr="00C90B6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0" w:type="dxa"/>
            <w:vAlign w:val="center"/>
          </w:tcPr>
          <w:p w:rsidR="0039345B" w:rsidRPr="00C90B6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78" w:type="dxa"/>
            <w:vAlign w:val="center"/>
          </w:tcPr>
          <w:p w:rsidR="0039345B" w:rsidRPr="00B3262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65,3/</w:t>
            </w:r>
            <w:r w:rsidRPr="005634C9">
              <w:t>62%/68,1</w:t>
            </w:r>
          </w:p>
        </w:tc>
        <w:tc>
          <w:tcPr>
            <w:tcW w:w="1173" w:type="dxa"/>
            <w:vAlign w:val="center"/>
          </w:tcPr>
          <w:p w:rsidR="0039345B" w:rsidRPr="00B32624" w:rsidRDefault="0039345B" w:rsidP="00E20929">
            <w:pPr>
              <w:rPr>
                <w:b/>
              </w:rPr>
            </w:pPr>
          </w:p>
          <w:p w:rsidR="0039345B" w:rsidRPr="00B3262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3,8/</w:t>
            </w:r>
            <w:r w:rsidRPr="005634C9">
              <w:t>3,8/3,7</w:t>
            </w:r>
          </w:p>
          <w:p w:rsidR="0039345B" w:rsidRPr="00B32624" w:rsidRDefault="0039345B" w:rsidP="00E20929">
            <w:pPr>
              <w:rPr>
                <w:b/>
              </w:rPr>
            </w:pPr>
          </w:p>
        </w:tc>
      </w:tr>
    </w:tbl>
    <w:p w:rsidR="0039345B" w:rsidRDefault="0039345B" w:rsidP="0039345B">
      <w:pPr>
        <w:jc w:val="both"/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1976"/>
        <w:gridCol w:w="2195"/>
        <w:gridCol w:w="1886"/>
      </w:tblGrid>
      <w:tr w:rsidR="0039345B" w:rsidRPr="001C7F8A" w:rsidTr="00E20929">
        <w:trPr>
          <w:jc w:val="center"/>
        </w:trPr>
        <w:tc>
          <w:tcPr>
            <w:tcW w:w="3451" w:type="dxa"/>
            <w:vAlign w:val="center"/>
          </w:tcPr>
          <w:p w:rsidR="0039345B" w:rsidRPr="00424FD4" w:rsidRDefault="0039345B" w:rsidP="00E20929">
            <w:pPr>
              <w:jc w:val="center"/>
              <w:rPr>
                <w:b/>
              </w:rPr>
            </w:pPr>
            <w:r w:rsidRPr="00424FD4">
              <w:rPr>
                <w:b/>
              </w:rPr>
              <w:t>РУССКИЙ ЯЗЫК</w:t>
            </w:r>
          </w:p>
        </w:tc>
        <w:tc>
          <w:tcPr>
            <w:tcW w:w="1976" w:type="dxa"/>
          </w:tcPr>
          <w:p w:rsidR="0039345B" w:rsidRDefault="0039345B" w:rsidP="00E20929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39345B" w:rsidRPr="001C7F8A" w:rsidRDefault="0039345B" w:rsidP="00E20929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195" w:type="dxa"/>
          </w:tcPr>
          <w:p w:rsidR="0039345B" w:rsidRPr="001C7F8A" w:rsidRDefault="0039345B" w:rsidP="00E20929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39345B" w:rsidRPr="00203998" w:rsidRDefault="0039345B" w:rsidP="00E20929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39345B" w:rsidRPr="001C7F8A" w:rsidRDefault="0039345B" w:rsidP="00E20929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39345B" w:rsidRPr="00D165BF" w:rsidTr="00E20929">
        <w:trPr>
          <w:jc w:val="center"/>
        </w:trPr>
        <w:tc>
          <w:tcPr>
            <w:tcW w:w="3451" w:type="dxa"/>
          </w:tcPr>
          <w:p w:rsidR="0039345B" w:rsidRPr="00D165BF" w:rsidRDefault="0039345B" w:rsidP="00E20929">
            <w:r w:rsidRPr="00D165BF">
              <w:t>По республике</w:t>
            </w:r>
          </w:p>
        </w:tc>
        <w:tc>
          <w:tcPr>
            <w:tcW w:w="1976" w:type="dxa"/>
            <w:vAlign w:val="center"/>
          </w:tcPr>
          <w:p w:rsidR="0039345B" w:rsidRPr="001C7F8A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195" w:type="dxa"/>
            <w:vAlign w:val="center"/>
          </w:tcPr>
          <w:p w:rsidR="0039345B" w:rsidRPr="001C7F8A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39345B" w:rsidRPr="001C7F8A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D165BF" w:rsidTr="00E20929">
        <w:trPr>
          <w:jc w:val="center"/>
        </w:trPr>
        <w:tc>
          <w:tcPr>
            <w:tcW w:w="3451" w:type="dxa"/>
          </w:tcPr>
          <w:p w:rsidR="0039345B" w:rsidRPr="00D165BF" w:rsidRDefault="0039345B" w:rsidP="00E20929">
            <w:r w:rsidRPr="00D165BF">
              <w:t>По Каа-Хемскому району</w:t>
            </w:r>
          </w:p>
        </w:tc>
        <w:tc>
          <w:tcPr>
            <w:tcW w:w="1976" w:type="dxa"/>
            <w:vAlign w:val="center"/>
          </w:tcPr>
          <w:p w:rsidR="0039345B" w:rsidRPr="00D165BF" w:rsidRDefault="0039345B" w:rsidP="00E20929">
            <w:pPr>
              <w:jc w:val="center"/>
            </w:pPr>
          </w:p>
        </w:tc>
        <w:tc>
          <w:tcPr>
            <w:tcW w:w="2195" w:type="dxa"/>
            <w:vAlign w:val="center"/>
          </w:tcPr>
          <w:p w:rsidR="0039345B" w:rsidRPr="00D165BF" w:rsidRDefault="0039345B" w:rsidP="00E20929">
            <w:pPr>
              <w:jc w:val="center"/>
            </w:pPr>
          </w:p>
        </w:tc>
        <w:tc>
          <w:tcPr>
            <w:tcW w:w="1886" w:type="dxa"/>
            <w:vAlign w:val="center"/>
          </w:tcPr>
          <w:p w:rsidR="0039345B" w:rsidRPr="00D165BF" w:rsidRDefault="0039345B" w:rsidP="00E20929">
            <w:pPr>
              <w:jc w:val="center"/>
            </w:pPr>
          </w:p>
        </w:tc>
      </w:tr>
      <w:tr w:rsidR="0039345B" w:rsidRPr="00D165BF" w:rsidTr="00E20929">
        <w:trPr>
          <w:jc w:val="center"/>
        </w:trPr>
        <w:tc>
          <w:tcPr>
            <w:tcW w:w="3451" w:type="dxa"/>
          </w:tcPr>
          <w:p w:rsidR="0039345B" w:rsidRPr="00D165BF" w:rsidRDefault="0039345B" w:rsidP="00E20929">
            <w:r w:rsidRPr="00D165BF">
              <w:t>По школе</w:t>
            </w:r>
          </w:p>
        </w:tc>
        <w:tc>
          <w:tcPr>
            <w:tcW w:w="1976" w:type="dxa"/>
          </w:tcPr>
          <w:p w:rsidR="0039345B" w:rsidRPr="00D165BF" w:rsidRDefault="0039345B" w:rsidP="00E20929">
            <w:pPr>
              <w:jc w:val="center"/>
            </w:pPr>
            <w:r>
              <w:t>100</w:t>
            </w:r>
          </w:p>
        </w:tc>
        <w:tc>
          <w:tcPr>
            <w:tcW w:w="2195" w:type="dxa"/>
          </w:tcPr>
          <w:p w:rsidR="0039345B" w:rsidRPr="00D165BF" w:rsidRDefault="0039345B" w:rsidP="00E20929">
            <w:pPr>
              <w:jc w:val="center"/>
            </w:pPr>
            <w:r>
              <w:t>65,3</w:t>
            </w:r>
          </w:p>
        </w:tc>
        <w:tc>
          <w:tcPr>
            <w:tcW w:w="1886" w:type="dxa"/>
          </w:tcPr>
          <w:p w:rsidR="0039345B" w:rsidRPr="00D165BF" w:rsidRDefault="0039345B" w:rsidP="00E20929">
            <w:pPr>
              <w:jc w:val="center"/>
            </w:pPr>
            <w:r>
              <w:t>3,8</w:t>
            </w:r>
          </w:p>
        </w:tc>
      </w:tr>
    </w:tbl>
    <w:p w:rsidR="0039345B" w:rsidRDefault="0039345B" w:rsidP="0039345B">
      <w:pPr>
        <w:jc w:val="both"/>
      </w:pPr>
    </w:p>
    <w:p w:rsidR="0039345B" w:rsidRPr="00B32624" w:rsidRDefault="0039345B" w:rsidP="0039345B">
      <w:pPr>
        <w:jc w:val="both"/>
      </w:pPr>
      <w:r w:rsidRPr="00B32624">
        <w:t>В 202</w:t>
      </w:r>
      <w:r>
        <w:t>3</w:t>
      </w:r>
      <w:r w:rsidRPr="00B32624">
        <w:t xml:space="preserve"> году результаты наших выпускников по русскому языку стабильно высокие</w:t>
      </w:r>
      <w:r>
        <w:t>.</w:t>
      </w:r>
    </w:p>
    <w:p w:rsidR="0039345B" w:rsidRPr="00B32624" w:rsidRDefault="0039345B" w:rsidP="0039345B">
      <w:pPr>
        <w:jc w:val="both"/>
      </w:pPr>
      <w:r w:rsidRPr="00B32624">
        <w:t>по сравнению с общими результатами по Каа-Хемскому району: успеваемость на 4</w:t>
      </w:r>
      <w:r w:rsidRPr="00B32624">
        <w:rPr>
          <w:bCs/>
        </w:rPr>
        <w:t xml:space="preserve">%, а качество обученности –на 13% выше. </w:t>
      </w:r>
      <w:r w:rsidRPr="00B32624">
        <w:t xml:space="preserve">ГВЭ по русскому языку успешно сдали все </w:t>
      </w:r>
      <w:r>
        <w:t>десять</w:t>
      </w:r>
      <w:r w:rsidRPr="00B32624">
        <w:t xml:space="preserve"> учащихся. </w:t>
      </w:r>
    </w:p>
    <w:p w:rsidR="0039345B" w:rsidRPr="00752D14" w:rsidRDefault="0039345B" w:rsidP="0039345B">
      <w:pPr>
        <w:jc w:val="center"/>
        <w:rPr>
          <w:b/>
        </w:rPr>
      </w:pPr>
      <w:r>
        <w:rPr>
          <w:b/>
        </w:rPr>
        <w:t>Математика</w:t>
      </w:r>
    </w:p>
    <w:p w:rsidR="0039345B" w:rsidRPr="0094516D" w:rsidRDefault="0039345B" w:rsidP="0039345B">
      <w:pPr>
        <w:rPr>
          <w:b/>
        </w:rPr>
      </w:pPr>
      <w:r>
        <w:t>ОГЭ по</w:t>
      </w:r>
      <w:r w:rsidRPr="00752D14">
        <w:t xml:space="preserve"> </w:t>
      </w:r>
      <w:r>
        <w:t>математике</w:t>
      </w:r>
      <w:r w:rsidRPr="00752D14">
        <w:t xml:space="preserve"> сдавали </w:t>
      </w:r>
      <w:r>
        <w:t xml:space="preserve">63 </w:t>
      </w:r>
      <w:r w:rsidRPr="00172270">
        <w:t>человека</w:t>
      </w:r>
      <w:r>
        <w:t xml:space="preserve">. </w:t>
      </w:r>
    </w:p>
    <w:p w:rsidR="0039345B" w:rsidRPr="00172270" w:rsidRDefault="0039345B" w:rsidP="0039345B">
      <w:pPr>
        <w:jc w:val="both"/>
      </w:pPr>
      <w:r w:rsidRPr="00172270">
        <w:t xml:space="preserve">ГВЭ по математике сдавали </w:t>
      </w:r>
      <w:r>
        <w:t>10</w:t>
      </w:r>
      <w:r w:rsidRPr="00821A09">
        <w:t xml:space="preserve"> </w:t>
      </w:r>
      <w:r>
        <w:t>человек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73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4</w:t>
            </w:r>
          </w:p>
        </w:tc>
        <w:tc>
          <w:tcPr>
            <w:tcW w:w="879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20</w:t>
            </w:r>
          </w:p>
        </w:tc>
        <w:tc>
          <w:tcPr>
            <w:tcW w:w="920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32</w:t>
            </w:r>
          </w:p>
        </w:tc>
        <w:tc>
          <w:tcPr>
            <w:tcW w:w="899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6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91,8/</w:t>
            </w:r>
            <w:r w:rsidRPr="00EB6C86">
              <w:t>95,6/ 83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33/</w:t>
            </w:r>
            <w:r w:rsidRPr="00E66B0E">
              <w:t>23,4/25,5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3,3/</w:t>
            </w:r>
            <w:r w:rsidRPr="00AB51BB">
              <w:t>3,3/ 3,1</w:t>
            </w:r>
          </w:p>
        </w:tc>
      </w:tr>
    </w:tbl>
    <w:p w:rsidR="0039345B" w:rsidRDefault="0039345B" w:rsidP="0039345B">
      <w:pPr>
        <w:jc w:val="both"/>
      </w:pPr>
    </w:p>
    <w:tbl>
      <w:tblPr>
        <w:tblpPr w:leftFromText="180" w:rightFromText="180" w:vertAnchor="text" w:horzAnchor="margin" w:tblpXSpec="center" w:tblpY="-48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1976"/>
        <w:gridCol w:w="2195"/>
        <w:gridCol w:w="1886"/>
      </w:tblGrid>
      <w:tr w:rsidR="0039345B" w:rsidRPr="001C7F8A" w:rsidTr="00E20929">
        <w:tc>
          <w:tcPr>
            <w:tcW w:w="3451" w:type="dxa"/>
            <w:vAlign w:val="center"/>
          </w:tcPr>
          <w:p w:rsidR="0039345B" w:rsidRPr="00424FD4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76" w:type="dxa"/>
          </w:tcPr>
          <w:p w:rsidR="0039345B" w:rsidRDefault="0039345B" w:rsidP="00E20929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39345B" w:rsidRPr="001C7F8A" w:rsidRDefault="0039345B" w:rsidP="00E20929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195" w:type="dxa"/>
          </w:tcPr>
          <w:p w:rsidR="0039345B" w:rsidRPr="001C7F8A" w:rsidRDefault="0039345B" w:rsidP="00E20929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39345B" w:rsidRPr="00203998" w:rsidRDefault="0039345B" w:rsidP="00E20929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39345B" w:rsidRPr="001C7F8A" w:rsidRDefault="0039345B" w:rsidP="00E20929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39345B" w:rsidRPr="00D165BF" w:rsidTr="00E20929">
        <w:tc>
          <w:tcPr>
            <w:tcW w:w="3451" w:type="dxa"/>
          </w:tcPr>
          <w:p w:rsidR="0039345B" w:rsidRPr="00D165BF" w:rsidRDefault="0039345B" w:rsidP="00E20929">
            <w:r w:rsidRPr="00D165BF">
              <w:t>По республике</w:t>
            </w:r>
          </w:p>
        </w:tc>
        <w:tc>
          <w:tcPr>
            <w:tcW w:w="1976" w:type="dxa"/>
            <w:vAlign w:val="center"/>
          </w:tcPr>
          <w:p w:rsidR="0039345B" w:rsidRPr="001C7F8A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195" w:type="dxa"/>
            <w:vAlign w:val="center"/>
          </w:tcPr>
          <w:p w:rsidR="0039345B" w:rsidRPr="001C7F8A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39345B" w:rsidRPr="001C7F8A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D165BF" w:rsidTr="00E20929">
        <w:tc>
          <w:tcPr>
            <w:tcW w:w="3451" w:type="dxa"/>
          </w:tcPr>
          <w:p w:rsidR="0039345B" w:rsidRPr="00D165BF" w:rsidRDefault="0039345B" w:rsidP="00E20929">
            <w:r w:rsidRPr="00D165BF">
              <w:t>По Каа-Хемскому району</w:t>
            </w:r>
          </w:p>
        </w:tc>
        <w:tc>
          <w:tcPr>
            <w:tcW w:w="1976" w:type="dxa"/>
            <w:vAlign w:val="center"/>
          </w:tcPr>
          <w:p w:rsidR="0039345B" w:rsidRPr="00D165BF" w:rsidRDefault="0039345B" w:rsidP="00E20929">
            <w:pPr>
              <w:jc w:val="center"/>
            </w:pPr>
          </w:p>
        </w:tc>
        <w:tc>
          <w:tcPr>
            <w:tcW w:w="2195" w:type="dxa"/>
            <w:vAlign w:val="center"/>
          </w:tcPr>
          <w:p w:rsidR="0039345B" w:rsidRPr="00D165BF" w:rsidRDefault="0039345B" w:rsidP="00E20929">
            <w:pPr>
              <w:jc w:val="center"/>
            </w:pPr>
          </w:p>
        </w:tc>
        <w:tc>
          <w:tcPr>
            <w:tcW w:w="1886" w:type="dxa"/>
            <w:vAlign w:val="center"/>
          </w:tcPr>
          <w:p w:rsidR="0039345B" w:rsidRPr="00D165BF" w:rsidRDefault="0039345B" w:rsidP="00E20929">
            <w:pPr>
              <w:jc w:val="center"/>
            </w:pPr>
          </w:p>
        </w:tc>
      </w:tr>
      <w:tr w:rsidR="0039345B" w:rsidRPr="00D165BF" w:rsidTr="00E20929">
        <w:tc>
          <w:tcPr>
            <w:tcW w:w="3451" w:type="dxa"/>
          </w:tcPr>
          <w:p w:rsidR="0039345B" w:rsidRPr="00D165BF" w:rsidRDefault="0039345B" w:rsidP="00E20929">
            <w:r w:rsidRPr="00D165BF">
              <w:t>По школе</w:t>
            </w:r>
          </w:p>
        </w:tc>
        <w:tc>
          <w:tcPr>
            <w:tcW w:w="1976" w:type="dxa"/>
          </w:tcPr>
          <w:p w:rsidR="0039345B" w:rsidRPr="00D165BF" w:rsidRDefault="0039345B" w:rsidP="00E20929">
            <w:pPr>
              <w:jc w:val="center"/>
            </w:pPr>
            <w:r>
              <w:t>91,8</w:t>
            </w:r>
          </w:p>
        </w:tc>
        <w:tc>
          <w:tcPr>
            <w:tcW w:w="2195" w:type="dxa"/>
          </w:tcPr>
          <w:p w:rsidR="0039345B" w:rsidRPr="00D165BF" w:rsidRDefault="0039345B" w:rsidP="00E20929">
            <w:pPr>
              <w:jc w:val="center"/>
            </w:pPr>
            <w:r>
              <w:t>33</w:t>
            </w:r>
          </w:p>
        </w:tc>
        <w:tc>
          <w:tcPr>
            <w:tcW w:w="1886" w:type="dxa"/>
          </w:tcPr>
          <w:p w:rsidR="0039345B" w:rsidRPr="00D165BF" w:rsidRDefault="0039345B" w:rsidP="00E20929">
            <w:pPr>
              <w:jc w:val="center"/>
            </w:pPr>
            <w:r>
              <w:t>3,3</w:t>
            </w:r>
          </w:p>
        </w:tc>
      </w:tr>
    </w:tbl>
    <w:p w:rsidR="0039345B" w:rsidRPr="005D6C2F" w:rsidRDefault="0039345B" w:rsidP="0039345B">
      <w:pPr>
        <w:jc w:val="both"/>
      </w:pPr>
      <w:r w:rsidRPr="005D6C2F">
        <w:t>В 202</w:t>
      </w:r>
      <w:r>
        <w:t>3</w:t>
      </w:r>
      <w:r w:rsidRPr="005D6C2F">
        <w:t xml:space="preserve"> году уровень обученности выше почти на 9%, а качество обученности ниже на 7% средних показателей по республике и в районе.   </w:t>
      </w:r>
    </w:p>
    <w:p w:rsidR="0039345B" w:rsidRPr="005D6C2F" w:rsidRDefault="0039345B" w:rsidP="0039345B">
      <w:pPr>
        <w:jc w:val="both"/>
      </w:pPr>
      <w:r w:rsidRPr="005D6C2F">
        <w:t>6 учащихся, которые не смогли пересдать математику в резервный день</w:t>
      </w:r>
      <w:r>
        <w:t xml:space="preserve"> и будут сдавать </w:t>
      </w:r>
      <w:r w:rsidRPr="005D6C2F">
        <w:t xml:space="preserve"> математику в дополнительный период, из них только двое не смогли получить положительную оценку.</w:t>
      </w:r>
    </w:p>
    <w:p w:rsidR="0039345B" w:rsidRDefault="0039345B" w:rsidP="0039345B">
      <w:pPr>
        <w:jc w:val="center"/>
        <w:rPr>
          <w:b/>
        </w:rPr>
      </w:pPr>
    </w:p>
    <w:p w:rsidR="0039345B" w:rsidRPr="00E710DF" w:rsidRDefault="0039345B" w:rsidP="0039345B">
      <w:pPr>
        <w:jc w:val="center"/>
        <w:rPr>
          <w:b/>
        </w:rPr>
      </w:pPr>
      <w:r>
        <w:rPr>
          <w:b/>
        </w:rPr>
        <w:t xml:space="preserve">Предметы </w:t>
      </w:r>
      <w:r w:rsidRPr="00E710DF">
        <w:rPr>
          <w:b/>
        </w:rPr>
        <w:t xml:space="preserve">по выбору </w:t>
      </w:r>
      <w:r>
        <w:rPr>
          <w:b/>
        </w:rPr>
        <w:t>учащихся в 2023 году</w:t>
      </w:r>
    </w:p>
    <w:p w:rsidR="0039345B" w:rsidRPr="009602EC" w:rsidRDefault="0039345B" w:rsidP="0039345B">
      <w:pPr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440"/>
        <w:gridCol w:w="1588"/>
        <w:gridCol w:w="1587"/>
        <w:gridCol w:w="1512"/>
        <w:gridCol w:w="1503"/>
      </w:tblGrid>
      <w:tr w:rsidR="0039345B" w:rsidRPr="003641D5" w:rsidTr="00E20929">
        <w:trPr>
          <w:trHeight w:val="989"/>
          <w:jc w:val="center"/>
        </w:trPr>
        <w:tc>
          <w:tcPr>
            <w:tcW w:w="1941" w:type="dxa"/>
            <w:shd w:val="clear" w:color="auto" w:fill="DAEEF3"/>
          </w:tcPr>
          <w:p w:rsidR="0039345B" w:rsidRPr="003641D5" w:rsidRDefault="0039345B" w:rsidP="00E20929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3641D5">
              <w:rPr>
                <w:rFonts w:eastAsia="Calibri"/>
                <w:b/>
                <w:bCs/>
                <w:sz w:val="22"/>
                <w:szCs w:val="22"/>
              </w:rPr>
              <w:t>Предмет по выбору</w:t>
            </w:r>
          </w:p>
        </w:tc>
        <w:tc>
          <w:tcPr>
            <w:tcW w:w="1620" w:type="dxa"/>
            <w:shd w:val="clear" w:color="auto" w:fill="DAEEF3"/>
          </w:tcPr>
          <w:p w:rsidR="0039345B" w:rsidRDefault="0039345B" w:rsidP="00E20929">
            <w:pPr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К</w:t>
            </w:r>
            <w:r w:rsidRPr="003641D5">
              <w:rPr>
                <w:rFonts w:eastAsia="Calibri"/>
                <w:b/>
                <w:bCs/>
                <w:sz w:val="22"/>
                <w:szCs w:val="22"/>
              </w:rPr>
              <w:t>ол-во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3641D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39345B" w:rsidRPr="003641D5" w:rsidRDefault="0039345B" w:rsidP="00E209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1D5">
              <w:rPr>
                <w:rFonts w:eastAsia="Calibri"/>
                <w:b/>
                <w:bCs/>
                <w:sz w:val="22"/>
                <w:szCs w:val="22"/>
              </w:rPr>
              <w:t>уч-ся</w:t>
            </w:r>
          </w:p>
        </w:tc>
        <w:tc>
          <w:tcPr>
            <w:tcW w:w="1620" w:type="dxa"/>
            <w:shd w:val="clear" w:color="auto" w:fill="DAEEF3"/>
          </w:tcPr>
          <w:p w:rsidR="0039345B" w:rsidRPr="003641D5" w:rsidRDefault="0039345B" w:rsidP="00E2092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3641D5">
              <w:rPr>
                <w:rFonts w:eastAsia="Calibri"/>
                <w:b/>
                <w:bCs/>
                <w:sz w:val="20"/>
              </w:rPr>
              <w:t xml:space="preserve">% от общего числа выпускников </w:t>
            </w:r>
          </w:p>
          <w:p w:rsidR="0039345B" w:rsidRPr="003641D5" w:rsidRDefault="0039345B" w:rsidP="00E209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1D5">
              <w:rPr>
                <w:rFonts w:eastAsia="Calibri"/>
                <w:b/>
                <w:bCs/>
                <w:sz w:val="20"/>
              </w:rPr>
              <w:t>9 классов</w:t>
            </w:r>
          </w:p>
        </w:tc>
        <w:tc>
          <w:tcPr>
            <w:tcW w:w="1621" w:type="dxa"/>
            <w:shd w:val="clear" w:color="auto" w:fill="DAEEF3"/>
          </w:tcPr>
          <w:p w:rsidR="0039345B" w:rsidRPr="003641D5" w:rsidRDefault="0039345B" w:rsidP="00E2092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3641D5">
              <w:rPr>
                <w:rFonts w:eastAsia="Calibri"/>
                <w:b/>
                <w:bCs/>
                <w:sz w:val="20"/>
              </w:rPr>
              <w:t xml:space="preserve">% </w:t>
            </w:r>
          </w:p>
          <w:p w:rsidR="0039345B" w:rsidRPr="003641D5" w:rsidRDefault="0039345B" w:rsidP="00E20929">
            <w:pPr>
              <w:jc w:val="center"/>
              <w:rPr>
                <w:b/>
                <w:bCs/>
                <w:sz w:val="28"/>
                <w:szCs w:val="28"/>
              </w:rPr>
            </w:pPr>
            <w:r w:rsidRPr="003641D5">
              <w:rPr>
                <w:rFonts w:eastAsia="Calibri"/>
                <w:b/>
                <w:bCs/>
                <w:sz w:val="20"/>
              </w:rPr>
              <w:t xml:space="preserve">успеваемости </w:t>
            </w:r>
          </w:p>
        </w:tc>
        <w:tc>
          <w:tcPr>
            <w:tcW w:w="1620" w:type="dxa"/>
            <w:shd w:val="clear" w:color="auto" w:fill="DAEEF3"/>
          </w:tcPr>
          <w:p w:rsidR="0039345B" w:rsidRPr="003641D5" w:rsidRDefault="0039345B" w:rsidP="00E2092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3641D5">
              <w:rPr>
                <w:rFonts w:eastAsia="Calibri"/>
                <w:b/>
                <w:bCs/>
                <w:sz w:val="20"/>
              </w:rPr>
              <w:t xml:space="preserve">Качество </w:t>
            </w:r>
          </w:p>
          <w:p w:rsidR="0039345B" w:rsidRPr="003641D5" w:rsidRDefault="0039345B" w:rsidP="00E20929">
            <w:pPr>
              <w:jc w:val="center"/>
              <w:rPr>
                <w:b/>
                <w:bCs/>
                <w:sz w:val="28"/>
                <w:szCs w:val="28"/>
              </w:rPr>
            </w:pPr>
            <w:r w:rsidRPr="003641D5">
              <w:rPr>
                <w:rFonts w:eastAsia="Calibri"/>
                <w:b/>
                <w:bCs/>
                <w:sz w:val="20"/>
              </w:rPr>
              <w:t>знаний</w:t>
            </w:r>
          </w:p>
        </w:tc>
        <w:tc>
          <w:tcPr>
            <w:tcW w:w="1621" w:type="dxa"/>
            <w:shd w:val="clear" w:color="auto" w:fill="DAEEF3"/>
          </w:tcPr>
          <w:p w:rsidR="0039345B" w:rsidRPr="003641D5" w:rsidRDefault="0039345B" w:rsidP="00E20929">
            <w:pPr>
              <w:jc w:val="center"/>
              <w:rPr>
                <w:b/>
                <w:bCs/>
                <w:sz w:val="28"/>
                <w:szCs w:val="28"/>
              </w:rPr>
            </w:pPr>
            <w:r w:rsidRPr="003641D5">
              <w:rPr>
                <w:rFonts w:eastAsia="Calibri"/>
                <w:b/>
                <w:bCs/>
                <w:sz w:val="20"/>
              </w:rPr>
              <w:t>Средний балл по школе</w:t>
            </w:r>
          </w:p>
        </w:tc>
      </w:tr>
      <w:tr w:rsidR="0039345B" w:rsidRPr="00445CF5" w:rsidTr="00E20929">
        <w:trPr>
          <w:trHeight w:val="440"/>
          <w:jc w:val="center"/>
        </w:trPr>
        <w:tc>
          <w:tcPr>
            <w:tcW w:w="1941" w:type="dxa"/>
            <w:shd w:val="clear" w:color="auto" w:fill="FFFFFF"/>
          </w:tcPr>
          <w:p w:rsidR="0039345B" w:rsidRPr="007313AB" w:rsidRDefault="0039345B" w:rsidP="00E20929">
            <w:pPr>
              <w:jc w:val="both"/>
              <w:rPr>
                <w:rFonts w:eastAsia="Calibri"/>
                <w:color w:val="000000"/>
              </w:rPr>
            </w:pPr>
            <w:r w:rsidRPr="007313AB">
              <w:rPr>
                <w:rFonts w:eastAsia="Calibri"/>
                <w:color w:val="000000"/>
              </w:rPr>
              <w:t>Информатика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12%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39345B" w:rsidRPr="00445CF5" w:rsidTr="00E20929">
        <w:trPr>
          <w:trHeight w:val="440"/>
          <w:jc w:val="center"/>
        </w:trPr>
        <w:tc>
          <w:tcPr>
            <w:tcW w:w="1941" w:type="dxa"/>
            <w:shd w:val="clear" w:color="auto" w:fill="FFFFFF"/>
          </w:tcPr>
          <w:p w:rsidR="0039345B" w:rsidRPr="007313AB" w:rsidRDefault="0039345B" w:rsidP="00E20929">
            <w:pPr>
              <w:jc w:val="both"/>
              <w:rPr>
                <w:rFonts w:eastAsia="Calibri"/>
                <w:color w:val="000000"/>
              </w:rPr>
            </w:pPr>
            <w:r w:rsidRPr="007313AB">
              <w:rPr>
                <w:rFonts w:eastAsia="Calibri"/>
                <w:color w:val="000000"/>
              </w:rPr>
              <w:t>История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39345B" w:rsidRPr="00445CF5" w:rsidTr="00E20929">
        <w:trPr>
          <w:trHeight w:val="440"/>
          <w:jc w:val="center"/>
        </w:trPr>
        <w:tc>
          <w:tcPr>
            <w:tcW w:w="1941" w:type="dxa"/>
            <w:shd w:val="clear" w:color="auto" w:fill="FFFFFF"/>
          </w:tcPr>
          <w:p w:rsidR="0039345B" w:rsidRPr="007313AB" w:rsidRDefault="0039345B" w:rsidP="00E20929">
            <w:pPr>
              <w:jc w:val="both"/>
              <w:rPr>
                <w:rFonts w:eastAsia="Calibri"/>
                <w:color w:val="000000"/>
              </w:rPr>
            </w:pPr>
            <w:r w:rsidRPr="007313AB">
              <w:rPr>
                <w:rFonts w:eastAsia="Calibri"/>
                <w:color w:val="000000"/>
              </w:rPr>
              <w:t>Обществознание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7313AB">
              <w:rPr>
                <w:bCs/>
                <w:color w:val="000000"/>
              </w:rPr>
              <w:t>%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 w:rsidRPr="007313AB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39345B" w:rsidRPr="00445CF5" w:rsidTr="00E20929">
        <w:trPr>
          <w:trHeight w:val="440"/>
          <w:jc w:val="center"/>
        </w:trPr>
        <w:tc>
          <w:tcPr>
            <w:tcW w:w="1941" w:type="dxa"/>
            <w:shd w:val="clear" w:color="auto" w:fill="FFFFFF"/>
          </w:tcPr>
          <w:p w:rsidR="0039345B" w:rsidRPr="007313AB" w:rsidRDefault="0039345B" w:rsidP="00E20929">
            <w:pPr>
              <w:jc w:val="both"/>
              <w:rPr>
                <w:rFonts w:eastAsia="Calibri"/>
                <w:color w:val="000000"/>
              </w:rPr>
            </w:pPr>
            <w:r w:rsidRPr="007313AB">
              <w:rPr>
                <w:rFonts w:eastAsia="Calibri"/>
                <w:color w:val="000000"/>
              </w:rPr>
              <w:t>Биология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7313AB">
              <w:rPr>
                <w:bCs/>
                <w:color w:val="000000"/>
              </w:rPr>
              <w:t>%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91,3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47,8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 w:rsidRPr="007313AB">
              <w:rPr>
                <w:bCs/>
              </w:rPr>
              <w:t>3,</w:t>
            </w:r>
            <w:r>
              <w:rPr>
                <w:bCs/>
              </w:rPr>
              <w:t>5</w:t>
            </w:r>
          </w:p>
        </w:tc>
      </w:tr>
      <w:tr w:rsidR="0039345B" w:rsidRPr="00445CF5" w:rsidTr="00E20929">
        <w:trPr>
          <w:trHeight w:val="440"/>
          <w:jc w:val="center"/>
        </w:trPr>
        <w:tc>
          <w:tcPr>
            <w:tcW w:w="1941" w:type="dxa"/>
            <w:shd w:val="clear" w:color="auto" w:fill="FFFFFF"/>
          </w:tcPr>
          <w:p w:rsidR="0039345B" w:rsidRPr="007313AB" w:rsidRDefault="0039345B" w:rsidP="00E20929">
            <w:pPr>
              <w:jc w:val="both"/>
              <w:rPr>
                <w:rFonts w:eastAsia="Calibri"/>
                <w:color w:val="000000"/>
              </w:rPr>
            </w:pPr>
            <w:r w:rsidRPr="007313AB">
              <w:rPr>
                <w:rFonts w:eastAsia="Calibri"/>
                <w:color w:val="000000"/>
              </w:rPr>
              <w:t>География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  <w:r w:rsidRPr="007313AB">
              <w:rPr>
                <w:bCs/>
                <w:color w:val="000000"/>
              </w:rPr>
              <w:t>%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39345B" w:rsidRPr="00445CF5" w:rsidTr="00E20929">
        <w:trPr>
          <w:trHeight w:val="440"/>
          <w:jc w:val="center"/>
        </w:trPr>
        <w:tc>
          <w:tcPr>
            <w:tcW w:w="1941" w:type="dxa"/>
            <w:shd w:val="clear" w:color="auto" w:fill="FFFFFF"/>
          </w:tcPr>
          <w:p w:rsidR="0039345B" w:rsidRPr="007313AB" w:rsidRDefault="0039345B" w:rsidP="00E20929">
            <w:pPr>
              <w:jc w:val="both"/>
              <w:rPr>
                <w:rFonts w:eastAsia="Calibri"/>
                <w:color w:val="000000"/>
              </w:rPr>
            </w:pPr>
            <w:r w:rsidRPr="007313AB">
              <w:rPr>
                <w:rFonts w:eastAsia="Calibri"/>
                <w:color w:val="000000"/>
              </w:rPr>
              <w:t>Химия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14,3</w:t>
            </w:r>
            <w:r w:rsidRPr="007313AB">
              <w:rPr>
                <w:bCs/>
                <w:color w:val="000000"/>
              </w:rPr>
              <w:t>%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9345B" w:rsidRPr="00445CF5" w:rsidTr="00E20929">
        <w:trPr>
          <w:trHeight w:val="440"/>
          <w:jc w:val="center"/>
        </w:trPr>
        <w:tc>
          <w:tcPr>
            <w:tcW w:w="1941" w:type="dxa"/>
            <w:shd w:val="clear" w:color="auto" w:fill="FFFFFF"/>
          </w:tcPr>
          <w:p w:rsidR="0039345B" w:rsidRPr="007313AB" w:rsidRDefault="0039345B" w:rsidP="00E20929">
            <w:pPr>
              <w:jc w:val="both"/>
              <w:rPr>
                <w:rFonts w:eastAsia="Calibri"/>
                <w:color w:val="000000"/>
              </w:rPr>
            </w:pPr>
            <w:r w:rsidRPr="007313AB">
              <w:rPr>
                <w:rFonts w:eastAsia="Calibri"/>
                <w:color w:val="000000"/>
              </w:rPr>
              <w:t>Английский язык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4,8%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1" w:type="dxa"/>
          </w:tcPr>
          <w:p w:rsidR="0039345B" w:rsidRPr="007313AB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  <w:r w:rsidRPr="00FA664F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>ОГЭ</w:t>
      </w:r>
      <w:r w:rsidRPr="00FA664F">
        <w:rPr>
          <w:b/>
          <w:bCs/>
          <w:color w:val="000000"/>
          <w:szCs w:val="28"/>
        </w:rPr>
        <w:t xml:space="preserve"> по </w:t>
      </w:r>
      <w:r>
        <w:rPr>
          <w:b/>
          <w:bCs/>
          <w:color w:val="000000"/>
          <w:szCs w:val="28"/>
        </w:rPr>
        <w:t>информатике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  <w:shd w:val="clear" w:color="auto" w:fill="0070C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00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  <w:shd w:val="clear" w:color="auto" w:fill="FF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  <w:shd w:val="clear" w:color="auto" w:fill="FFFFFF" w:themeFill="background1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23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shd w:val="clear" w:color="auto" w:fill="0070C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</w:t>
            </w:r>
          </w:p>
        </w:tc>
        <w:tc>
          <w:tcPr>
            <w:tcW w:w="879" w:type="dxa"/>
            <w:shd w:val="clear" w:color="auto" w:fill="00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9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10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</w:tbl>
    <w:p w:rsidR="0039345B" w:rsidRPr="00FA664F" w:rsidRDefault="0039345B" w:rsidP="0039345B">
      <w:pPr>
        <w:jc w:val="center"/>
        <w:rPr>
          <w:b/>
          <w:bCs/>
          <w:color w:val="000000"/>
          <w:szCs w:val="28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293"/>
        <w:gridCol w:w="2119"/>
        <w:gridCol w:w="1890"/>
      </w:tblGrid>
      <w:tr w:rsidR="0039345B" w:rsidRPr="007608C9" w:rsidTr="00E20929">
        <w:trPr>
          <w:jc w:val="center"/>
        </w:trPr>
        <w:tc>
          <w:tcPr>
            <w:tcW w:w="3085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2293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 xml:space="preserve">Успеваемость </w:t>
            </w:r>
          </w:p>
        </w:tc>
        <w:tc>
          <w:tcPr>
            <w:tcW w:w="2119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>Качество знаний</w:t>
            </w:r>
          </w:p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Средний балл</w:t>
            </w:r>
          </w:p>
        </w:tc>
      </w:tr>
      <w:tr w:rsidR="0039345B" w:rsidRPr="007608C9" w:rsidTr="00E20929">
        <w:trPr>
          <w:jc w:val="center"/>
        </w:trPr>
        <w:tc>
          <w:tcPr>
            <w:tcW w:w="3085" w:type="dxa"/>
          </w:tcPr>
          <w:p w:rsidR="0039345B" w:rsidRPr="007608C9" w:rsidRDefault="0039345B" w:rsidP="00E20929">
            <w:r w:rsidRPr="007608C9">
              <w:t>По республике</w:t>
            </w:r>
          </w:p>
        </w:tc>
        <w:tc>
          <w:tcPr>
            <w:tcW w:w="2293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119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3085" w:type="dxa"/>
          </w:tcPr>
          <w:p w:rsidR="0039345B" w:rsidRPr="007608C9" w:rsidRDefault="0039345B" w:rsidP="00E20929">
            <w:r w:rsidRPr="007608C9">
              <w:t>По Каа-Хемскому району</w:t>
            </w:r>
          </w:p>
        </w:tc>
        <w:tc>
          <w:tcPr>
            <w:tcW w:w="2293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119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3085" w:type="dxa"/>
          </w:tcPr>
          <w:p w:rsidR="0039345B" w:rsidRPr="007608C9" w:rsidRDefault="0039345B" w:rsidP="00E20929">
            <w:r w:rsidRPr="007608C9">
              <w:t>По школе</w:t>
            </w:r>
          </w:p>
        </w:tc>
        <w:tc>
          <w:tcPr>
            <w:tcW w:w="2293" w:type="dxa"/>
          </w:tcPr>
          <w:p w:rsidR="0039345B" w:rsidRPr="00DF5938" w:rsidRDefault="0039345B" w:rsidP="00E20929">
            <w:pPr>
              <w:jc w:val="center"/>
              <w:rPr>
                <w:bCs/>
              </w:rPr>
            </w:pPr>
            <w:r w:rsidRPr="00DF5938">
              <w:rPr>
                <w:bCs/>
              </w:rPr>
              <w:t>100</w:t>
            </w:r>
          </w:p>
        </w:tc>
        <w:tc>
          <w:tcPr>
            <w:tcW w:w="2119" w:type="dxa"/>
          </w:tcPr>
          <w:p w:rsidR="0039345B" w:rsidRPr="00DF5938" w:rsidRDefault="0039345B" w:rsidP="00E20929">
            <w:pPr>
              <w:jc w:val="center"/>
              <w:rPr>
                <w:bCs/>
              </w:rPr>
            </w:pPr>
            <w:r w:rsidRPr="00DF5938">
              <w:rPr>
                <w:bCs/>
              </w:rPr>
              <w:t>15</w:t>
            </w:r>
          </w:p>
        </w:tc>
        <w:tc>
          <w:tcPr>
            <w:tcW w:w="1890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</w:tbl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Pr="00FA664F" w:rsidRDefault="0039345B" w:rsidP="0039345B">
      <w:pPr>
        <w:jc w:val="center"/>
        <w:rPr>
          <w:b/>
          <w:bCs/>
          <w:color w:val="000000"/>
          <w:szCs w:val="28"/>
        </w:rPr>
      </w:pPr>
      <w:r w:rsidRPr="00FA664F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>ОГЭ</w:t>
      </w:r>
      <w:r w:rsidRPr="00FA664F">
        <w:rPr>
          <w:b/>
          <w:bCs/>
          <w:color w:val="000000"/>
          <w:szCs w:val="28"/>
        </w:rPr>
        <w:t xml:space="preserve"> по </w:t>
      </w:r>
      <w:r>
        <w:rPr>
          <w:b/>
          <w:bCs/>
          <w:color w:val="000000"/>
          <w:szCs w:val="28"/>
        </w:rPr>
        <w:t>истории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00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  <w:shd w:val="clear" w:color="auto" w:fill="FF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3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879" w:type="dxa"/>
            <w:shd w:val="clear" w:color="auto" w:fill="00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</w:t>
            </w:r>
          </w:p>
        </w:tc>
        <w:tc>
          <w:tcPr>
            <w:tcW w:w="899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</w:tbl>
    <w:p w:rsidR="0039345B" w:rsidRDefault="0039345B" w:rsidP="0039345B">
      <w:pPr>
        <w:jc w:val="both"/>
        <w:rPr>
          <w:b/>
          <w:color w:val="C00000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5"/>
        <w:gridCol w:w="2183"/>
        <w:gridCol w:w="2165"/>
        <w:gridCol w:w="2192"/>
      </w:tblGrid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2183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Успеваемость</w:t>
            </w:r>
          </w:p>
        </w:tc>
        <w:tc>
          <w:tcPr>
            <w:tcW w:w="2165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>Качество знаний</w:t>
            </w:r>
          </w:p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Средний балл</w:t>
            </w:r>
          </w:p>
        </w:tc>
      </w:tr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r w:rsidRPr="007608C9">
              <w:t>По республике</w:t>
            </w:r>
          </w:p>
        </w:tc>
        <w:tc>
          <w:tcPr>
            <w:tcW w:w="2183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165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192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r w:rsidRPr="007608C9">
              <w:t>По Каа-Хемскому району</w:t>
            </w:r>
          </w:p>
        </w:tc>
        <w:tc>
          <w:tcPr>
            <w:tcW w:w="2183" w:type="dxa"/>
            <w:vAlign w:val="center"/>
          </w:tcPr>
          <w:p w:rsidR="0039345B" w:rsidRPr="007608C9" w:rsidRDefault="0039345B" w:rsidP="00E20929">
            <w:pPr>
              <w:jc w:val="center"/>
            </w:pPr>
          </w:p>
        </w:tc>
        <w:tc>
          <w:tcPr>
            <w:tcW w:w="2165" w:type="dxa"/>
            <w:vAlign w:val="center"/>
          </w:tcPr>
          <w:p w:rsidR="0039345B" w:rsidRPr="007608C9" w:rsidRDefault="0039345B" w:rsidP="00E20929">
            <w:pPr>
              <w:jc w:val="center"/>
            </w:pPr>
          </w:p>
        </w:tc>
        <w:tc>
          <w:tcPr>
            <w:tcW w:w="2192" w:type="dxa"/>
            <w:vAlign w:val="center"/>
          </w:tcPr>
          <w:p w:rsidR="0039345B" w:rsidRPr="007608C9" w:rsidRDefault="0039345B" w:rsidP="00E20929">
            <w:pPr>
              <w:jc w:val="center"/>
            </w:pPr>
          </w:p>
        </w:tc>
      </w:tr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r w:rsidRPr="007608C9">
              <w:t>По школе</w:t>
            </w:r>
          </w:p>
        </w:tc>
        <w:tc>
          <w:tcPr>
            <w:tcW w:w="2183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65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2192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</w:tbl>
    <w:p w:rsidR="0039345B" w:rsidRDefault="0039345B" w:rsidP="0039345B">
      <w:pPr>
        <w:jc w:val="both"/>
        <w:rPr>
          <w:b/>
          <w:color w:val="C00000"/>
        </w:rPr>
      </w:pPr>
    </w:p>
    <w:p w:rsidR="0039345B" w:rsidRPr="00FA664F" w:rsidRDefault="0039345B" w:rsidP="0039345B">
      <w:pPr>
        <w:jc w:val="center"/>
        <w:rPr>
          <w:b/>
          <w:bCs/>
          <w:color w:val="000000"/>
          <w:szCs w:val="28"/>
        </w:rPr>
      </w:pPr>
      <w:r w:rsidRPr="00FA664F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>ОГЭ</w:t>
      </w:r>
      <w:r w:rsidRPr="00FA664F">
        <w:rPr>
          <w:b/>
          <w:bCs/>
          <w:color w:val="000000"/>
          <w:szCs w:val="28"/>
        </w:rPr>
        <w:t xml:space="preserve"> по обществознанию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00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  <w:shd w:val="clear" w:color="auto" w:fill="FF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37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879" w:type="dxa"/>
            <w:shd w:val="clear" w:color="auto" w:fill="00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17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20</w:t>
            </w:r>
          </w:p>
        </w:tc>
        <w:tc>
          <w:tcPr>
            <w:tcW w:w="899" w:type="dxa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</w:tbl>
    <w:p w:rsidR="0039345B" w:rsidRDefault="0039345B" w:rsidP="0039345B">
      <w:pPr>
        <w:jc w:val="both"/>
        <w:rPr>
          <w:b/>
          <w:color w:val="C00000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5"/>
        <w:gridCol w:w="2042"/>
        <w:gridCol w:w="2244"/>
        <w:gridCol w:w="2279"/>
      </w:tblGrid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2042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Успеваемость</w:t>
            </w:r>
          </w:p>
        </w:tc>
        <w:tc>
          <w:tcPr>
            <w:tcW w:w="2244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>Качество знаний</w:t>
            </w:r>
          </w:p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</w:p>
        </w:tc>
        <w:tc>
          <w:tcPr>
            <w:tcW w:w="2279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Средний балл</w:t>
            </w:r>
          </w:p>
        </w:tc>
      </w:tr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r w:rsidRPr="007608C9">
              <w:t>По республике</w:t>
            </w:r>
          </w:p>
        </w:tc>
        <w:tc>
          <w:tcPr>
            <w:tcW w:w="2042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244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279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r w:rsidRPr="007608C9">
              <w:t>По Каа-Хемскому району</w:t>
            </w:r>
          </w:p>
        </w:tc>
        <w:tc>
          <w:tcPr>
            <w:tcW w:w="2042" w:type="dxa"/>
            <w:vAlign w:val="center"/>
          </w:tcPr>
          <w:p w:rsidR="0039345B" w:rsidRPr="007608C9" w:rsidRDefault="0039345B" w:rsidP="00E20929">
            <w:pPr>
              <w:jc w:val="center"/>
            </w:pPr>
          </w:p>
        </w:tc>
        <w:tc>
          <w:tcPr>
            <w:tcW w:w="2244" w:type="dxa"/>
            <w:vAlign w:val="center"/>
          </w:tcPr>
          <w:p w:rsidR="0039345B" w:rsidRPr="007608C9" w:rsidRDefault="0039345B" w:rsidP="00E20929">
            <w:pPr>
              <w:jc w:val="center"/>
            </w:pPr>
          </w:p>
        </w:tc>
        <w:tc>
          <w:tcPr>
            <w:tcW w:w="2279" w:type="dxa"/>
            <w:vAlign w:val="center"/>
          </w:tcPr>
          <w:p w:rsidR="0039345B" w:rsidRPr="007608C9" w:rsidRDefault="0039345B" w:rsidP="00E20929">
            <w:pPr>
              <w:jc w:val="center"/>
            </w:pPr>
          </w:p>
        </w:tc>
      </w:tr>
      <w:tr w:rsidR="0039345B" w:rsidRPr="007608C9" w:rsidTr="00E20929">
        <w:trPr>
          <w:jc w:val="center"/>
        </w:trPr>
        <w:tc>
          <w:tcPr>
            <w:tcW w:w="2915" w:type="dxa"/>
          </w:tcPr>
          <w:p w:rsidR="0039345B" w:rsidRPr="007608C9" w:rsidRDefault="0039345B" w:rsidP="00E20929">
            <w:r w:rsidRPr="007608C9">
              <w:t>По школе</w:t>
            </w:r>
          </w:p>
        </w:tc>
        <w:tc>
          <w:tcPr>
            <w:tcW w:w="2042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44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279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</w:tr>
    </w:tbl>
    <w:p w:rsidR="0039345B" w:rsidRDefault="0039345B" w:rsidP="0039345B">
      <w:pPr>
        <w:jc w:val="both"/>
        <w:rPr>
          <w:b/>
          <w:color w:val="C00000"/>
        </w:rPr>
      </w:pPr>
    </w:p>
    <w:p w:rsidR="0039345B" w:rsidRPr="00FA664F" w:rsidRDefault="0039345B" w:rsidP="0039345B">
      <w:pPr>
        <w:jc w:val="center"/>
        <w:rPr>
          <w:b/>
          <w:bCs/>
          <w:color w:val="000000"/>
          <w:szCs w:val="28"/>
        </w:rPr>
      </w:pPr>
      <w:r w:rsidRPr="00FA664F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>ОГЭ</w:t>
      </w:r>
      <w:r w:rsidRPr="00FA664F">
        <w:rPr>
          <w:b/>
          <w:bCs/>
          <w:color w:val="000000"/>
          <w:szCs w:val="28"/>
        </w:rPr>
        <w:t xml:space="preserve"> по биологии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  <w:shd w:val="clear" w:color="auto" w:fill="0070C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00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  <w:shd w:val="clear" w:color="auto" w:fill="FF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  <w:shd w:val="clear" w:color="auto" w:fill="FF33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23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shd w:val="clear" w:color="auto" w:fill="0070C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</w:t>
            </w:r>
          </w:p>
        </w:tc>
        <w:tc>
          <w:tcPr>
            <w:tcW w:w="879" w:type="dxa"/>
            <w:shd w:val="clear" w:color="auto" w:fill="00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9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10</w:t>
            </w:r>
          </w:p>
        </w:tc>
        <w:tc>
          <w:tcPr>
            <w:tcW w:w="899" w:type="dxa"/>
            <w:shd w:val="clear" w:color="auto" w:fill="FF33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91,3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39345B" w:rsidRDefault="0039345B" w:rsidP="0039345B">
      <w:pPr>
        <w:jc w:val="both"/>
        <w:rPr>
          <w:b/>
          <w:color w:val="C00000"/>
          <w:sz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8"/>
        <w:gridCol w:w="2448"/>
        <w:gridCol w:w="2196"/>
        <w:gridCol w:w="1938"/>
      </w:tblGrid>
      <w:tr w:rsidR="0039345B" w:rsidRPr="007608C9" w:rsidTr="00E20929">
        <w:trPr>
          <w:jc w:val="center"/>
        </w:trPr>
        <w:tc>
          <w:tcPr>
            <w:tcW w:w="2908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 xml:space="preserve">Успеваемость </w:t>
            </w:r>
          </w:p>
        </w:tc>
        <w:tc>
          <w:tcPr>
            <w:tcW w:w="2196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Качество знаний</w:t>
            </w:r>
          </w:p>
        </w:tc>
        <w:tc>
          <w:tcPr>
            <w:tcW w:w="1938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Средний балл</w:t>
            </w:r>
          </w:p>
        </w:tc>
      </w:tr>
      <w:tr w:rsidR="0039345B" w:rsidRPr="007608C9" w:rsidTr="00E20929">
        <w:trPr>
          <w:jc w:val="center"/>
        </w:trPr>
        <w:tc>
          <w:tcPr>
            <w:tcW w:w="2908" w:type="dxa"/>
          </w:tcPr>
          <w:p w:rsidR="0039345B" w:rsidRPr="007608C9" w:rsidRDefault="0039345B" w:rsidP="00E20929">
            <w:r w:rsidRPr="007608C9">
              <w:t>По республике</w:t>
            </w:r>
          </w:p>
        </w:tc>
        <w:tc>
          <w:tcPr>
            <w:tcW w:w="2448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96" w:type="dxa"/>
            <w:vAlign w:val="center"/>
          </w:tcPr>
          <w:p w:rsidR="0039345B" w:rsidRPr="00CE413E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1938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  <w:sz w:val="20"/>
              </w:rPr>
            </w:pPr>
          </w:p>
        </w:tc>
      </w:tr>
      <w:tr w:rsidR="0039345B" w:rsidRPr="007608C9" w:rsidTr="00E20929">
        <w:trPr>
          <w:trHeight w:val="303"/>
          <w:jc w:val="center"/>
        </w:trPr>
        <w:tc>
          <w:tcPr>
            <w:tcW w:w="2908" w:type="dxa"/>
          </w:tcPr>
          <w:p w:rsidR="0039345B" w:rsidRPr="007608C9" w:rsidRDefault="0039345B" w:rsidP="00E20929">
            <w:r w:rsidRPr="007608C9">
              <w:t>По Каа-Хемскому району</w:t>
            </w:r>
          </w:p>
        </w:tc>
        <w:tc>
          <w:tcPr>
            <w:tcW w:w="2448" w:type="dxa"/>
            <w:vAlign w:val="center"/>
          </w:tcPr>
          <w:p w:rsidR="0039345B" w:rsidRPr="007608C9" w:rsidRDefault="0039345B" w:rsidP="00E20929">
            <w:pPr>
              <w:jc w:val="center"/>
              <w:rPr>
                <w:sz w:val="20"/>
              </w:rPr>
            </w:pPr>
          </w:p>
        </w:tc>
        <w:tc>
          <w:tcPr>
            <w:tcW w:w="2196" w:type="dxa"/>
            <w:vAlign w:val="center"/>
          </w:tcPr>
          <w:p w:rsidR="0039345B" w:rsidRPr="007608C9" w:rsidRDefault="0039345B" w:rsidP="00E20929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vAlign w:val="center"/>
          </w:tcPr>
          <w:p w:rsidR="0039345B" w:rsidRPr="007608C9" w:rsidRDefault="0039345B" w:rsidP="00E20929">
            <w:pPr>
              <w:jc w:val="center"/>
              <w:rPr>
                <w:sz w:val="20"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2908" w:type="dxa"/>
          </w:tcPr>
          <w:p w:rsidR="0039345B" w:rsidRPr="007608C9" w:rsidRDefault="0039345B" w:rsidP="00E20929">
            <w:r w:rsidRPr="007608C9">
              <w:t>По школе</w:t>
            </w:r>
          </w:p>
        </w:tc>
        <w:tc>
          <w:tcPr>
            <w:tcW w:w="2448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91,3</w:t>
            </w:r>
          </w:p>
        </w:tc>
        <w:tc>
          <w:tcPr>
            <w:tcW w:w="2196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47,8</w:t>
            </w:r>
          </w:p>
        </w:tc>
        <w:tc>
          <w:tcPr>
            <w:tcW w:w="1938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</w:tbl>
    <w:p w:rsidR="0039345B" w:rsidRDefault="0039345B" w:rsidP="0039345B">
      <w:pPr>
        <w:jc w:val="both"/>
        <w:rPr>
          <w:b/>
          <w:color w:val="C00000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  <w:r w:rsidRPr="00FA664F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 xml:space="preserve">ОГЭ </w:t>
      </w:r>
      <w:r w:rsidRPr="00FA664F">
        <w:rPr>
          <w:b/>
          <w:bCs/>
          <w:color w:val="000000"/>
          <w:szCs w:val="28"/>
        </w:rPr>
        <w:t>по географии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  <w:shd w:val="clear" w:color="auto" w:fill="0070C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00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  <w:shd w:val="clear" w:color="auto" w:fill="FF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  <w:shd w:val="clear" w:color="auto" w:fill="FFFFFF" w:themeFill="background1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29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shd w:val="clear" w:color="auto" w:fill="0070C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3</w:t>
            </w:r>
          </w:p>
        </w:tc>
        <w:tc>
          <w:tcPr>
            <w:tcW w:w="879" w:type="dxa"/>
            <w:shd w:val="clear" w:color="auto" w:fill="00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17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9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</w:tr>
    </w:tbl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2543"/>
        <w:gridCol w:w="2377"/>
        <w:gridCol w:w="1770"/>
      </w:tblGrid>
      <w:tr w:rsidR="0039345B" w:rsidRPr="007608C9" w:rsidTr="00E20929">
        <w:trPr>
          <w:jc w:val="center"/>
        </w:trPr>
        <w:tc>
          <w:tcPr>
            <w:tcW w:w="2857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2543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 xml:space="preserve">Успеваемость </w:t>
            </w:r>
          </w:p>
        </w:tc>
        <w:tc>
          <w:tcPr>
            <w:tcW w:w="2377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Качество знаний</w:t>
            </w:r>
          </w:p>
        </w:tc>
        <w:tc>
          <w:tcPr>
            <w:tcW w:w="1770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Средний балл</w:t>
            </w:r>
          </w:p>
        </w:tc>
      </w:tr>
      <w:tr w:rsidR="0039345B" w:rsidRPr="007608C9" w:rsidTr="00E20929">
        <w:trPr>
          <w:jc w:val="center"/>
        </w:trPr>
        <w:tc>
          <w:tcPr>
            <w:tcW w:w="2857" w:type="dxa"/>
          </w:tcPr>
          <w:p w:rsidR="0039345B" w:rsidRPr="007608C9" w:rsidRDefault="0039345B" w:rsidP="00E20929">
            <w:r w:rsidRPr="007608C9">
              <w:t>По республике</w:t>
            </w:r>
          </w:p>
        </w:tc>
        <w:tc>
          <w:tcPr>
            <w:tcW w:w="2543" w:type="dxa"/>
            <w:vAlign w:val="center"/>
          </w:tcPr>
          <w:p w:rsidR="0039345B" w:rsidRPr="003E4876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377" w:type="dxa"/>
            <w:vAlign w:val="center"/>
          </w:tcPr>
          <w:p w:rsidR="0039345B" w:rsidRPr="003E4876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1770" w:type="dxa"/>
            <w:vAlign w:val="center"/>
          </w:tcPr>
          <w:p w:rsidR="0039345B" w:rsidRPr="007608C9" w:rsidRDefault="0039345B" w:rsidP="00E20929">
            <w:pPr>
              <w:jc w:val="center"/>
              <w:rPr>
                <w:bCs/>
                <w:sz w:val="20"/>
              </w:rPr>
            </w:pPr>
          </w:p>
        </w:tc>
      </w:tr>
      <w:tr w:rsidR="0039345B" w:rsidRPr="007608C9" w:rsidTr="00E20929">
        <w:trPr>
          <w:trHeight w:val="303"/>
          <w:jc w:val="center"/>
        </w:trPr>
        <w:tc>
          <w:tcPr>
            <w:tcW w:w="2857" w:type="dxa"/>
          </w:tcPr>
          <w:p w:rsidR="0039345B" w:rsidRPr="007608C9" w:rsidRDefault="0039345B" w:rsidP="00E20929">
            <w:r w:rsidRPr="007608C9">
              <w:t>По Каа-Хемскому району</w:t>
            </w:r>
          </w:p>
        </w:tc>
        <w:tc>
          <w:tcPr>
            <w:tcW w:w="2543" w:type="dxa"/>
            <w:vAlign w:val="center"/>
          </w:tcPr>
          <w:p w:rsidR="0039345B" w:rsidRPr="007608C9" w:rsidRDefault="0039345B" w:rsidP="00E20929">
            <w:pPr>
              <w:jc w:val="center"/>
              <w:rPr>
                <w:sz w:val="20"/>
              </w:rPr>
            </w:pPr>
          </w:p>
        </w:tc>
        <w:tc>
          <w:tcPr>
            <w:tcW w:w="2377" w:type="dxa"/>
            <w:vAlign w:val="center"/>
          </w:tcPr>
          <w:p w:rsidR="0039345B" w:rsidRPr="007608C9" w:rsidRDefault="0039345B" w:rsidP="00E20929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Align w:val="center"/>
          </w:tcPr>
          <w:p w:rsidR="0039345B" w:rsidRPr="007608C9" w:rsidRDefault="0039345B" w:rsidP="00E20929">
            <w:pPr>
              <w:jc w:val="center"/>
              <w:rPr>
                <w:sz w:val="20"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2857" w:type="dxa"/>
          </w:tcPr>
          <w:p w:rsidR="0039345B" w:rsidRPr="007608C9" w:rsidRDefault="0039345B" w:rsidP="00E20929">
            <w:r w:rsidRPr="007608C9">
              <w:t>По школе</w:t>
            </w:r>
          </w:p>
        </w:tc>
        <w:tc>
          <w:tcPr>
            <w:tcW w:w="2543" w:type="dxa"/>
          </w:tcPr>
          <w:p w:rsidR="0039345B" w:rsidRPr="0079734A" w:rsidRDefault="0039345B" w:rsidP="00E20929">
            <w:pPr>
              <w:jc w:val="center"/>
              <w:rPr>
                <w:bCs/>
              </w:rPr>
            </w:pPr>
            <w:r w:rsidRPr="0079734A">
              <w:rPr>
                <w:bCs/>
              </w:rPr>
              <w:t>100</w:t>
            </w:r>
          </w:p>
        </w:tc>
        <w:tc>
          <w:tcPr>
            <w:tcW w:w="2377" w:type="dxa"/>
          </w:tcPr>
          <w:p w:rsidR="0039345B" w:rsidRPr="0079734A" w:rsidRDefault="0039345B" w:rsidP="00E20929">
            <w:pPr>
              <w:jc w:val="center"/>
              <w:rPr>
                <w:bCs/>
              </w:rPr>
            </w:pPr>
            <w:r w:rsidRPr="0079734A">
              <w:rPr>
                <w:bCs/>
              </w:rPr>
              <w:t>69</w:t>
            </w:r>
          </w:p>
        </w:tc>
        <w:tc>
          <w:tcPr>
            <w:tcW w:w="1770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</w:tbl>
    <w:p w:rsidR="0039345B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Pr="00FA664F" w:rsidRDefault="0039345B" w:rsidP="0039345B">
      <w:pPr>
        <w:jc w:val="center"/>
        <w:rPr>
          <w:b/>
          <w:bCs/>
          <w:color w:val="000000"/>
          <w:szCs w:val="28"/>
        </w:rPr>
      </w:pPr>
      <w:r w:rsidRPr="00FA664F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>ОГЭ</w:t>
      </w:r>
      <w:r w:rsidRPr="00FA664F">
        <w:rPr>
          <w:b/>
          <w:bCs/>
          <w:color w:val="000000"/>
          <w:szCs w:val="28"/>
        </w:rPr>
        <w:t xml:space="preserve"> по химии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  <w:shd w:val="clear" w:color="auto" w:fill="0070C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00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  <w:shd w:val="clear" w:color="auto" w:fill="FF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  <w:shd w:val="clear" w:color="auto" w:fill="FFFFFF" w:themeFill="background1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12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shd w:val="clear" w:color="auto" w:fill="0070C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</w:t>
            </w:r>
          </w:p>
        </w:tc>
        <w:tc>
          <w:tcPr>
            <w:tcW w:w="879" w:type="dxa"/>
            <w:shd w:val="clear" w:color="auto" w:fill="00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8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2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9345B" w:rsidRPr="00FA664F" w:rsidRDefault="0039345B" w:rsidP="0039345B">
      <w:pPr>
        <w:jc w:val="center"/>
        <w:rPr>
          <w:b/>
          <w:bCs/>
          <w:color w:val="000000"/>
          <w:szCs w:val="28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2209"/>
        <w:gridCol w:w="2219"/>
        <w:gridCol w:w="2082"/>
      </w:tblGrid>
      <w:tr w:rsidR="0039345B" w:rsidRPr="007608C9" w:rsidTr="00E20929">
        <w:trPr>
          <w:jc w:val="center"/>
        </w:trPr>
        <w:tc>
          <w:tcPr>
            <w:tcW w:w="2968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2209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 xml:space="preserve">Успеваемость </w:t>
            </w:r>
          </w:p>
        </w:tc>
        <w:tc>
          <w:tcPr>
            <w:tcW w:w="2219" w:type="dxa"/>
          </w:tcPr>
          <w:p w:rsidR="0039345B" w:rsidRPr="007608C9" w:rsidRDefault="0039345B" w:rsidP="00E20929">
            <w:pPr>
              <w:jc w:val="center"/>
              <w:rPr>
                <w:b/>
                <w:bCs/>
              </w:rPr>
            </w:pPr>
            <w:r w:rsidRPr="007608C9">
              <w:rPr>
                <w:b/>
                <w:bCs/>
              </w:rPr>
              <w:t>Качество знаний</w:t>
            </w:r>
          </w:p>
          <w:p w:rsidR="0039345B" w:rsidRPr="007608C9" w:rsidRDefault="0039345B" w:rsidP="00E20929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9345B" w:rsidRPr="007608C9" w:rsidRDefault="0039345B" w:rsidP="00E20929">
            <w:pPr>
              <w:jc w:val="center"/>
              <w:rPr>
                <w:b/>
              </w:rPr>
            </w:pPr>
            <w:r w:rsidRPr="007608C9">
              <w:rPr>
                <w:b/>
                <w:bCs/>
              </w:rPr>
              <w:t>Средний балл</w:t>
            </w:r>
          </w:p>
        </w:tc>
      </w:tr>
      <w:tr w:rsidR="0039345B" w:rsidRPr="007608C9" w:rsidTr="00E20929">
        <w:trPr>
          <w:jc w:val="center"/>
        </w:trPr>
        <w:tc>
          <w:tcPr>
            <w:tcW w:w="2968" w:type="dxa"/>
          </w:tcPr>
          <w:p w:rsidR="0039345B" w:rsidRPr="007608C9" w:rsidRDefault="0039345B" w:rsidP="00E20929">
            <w:r w:rsidRPr="007608C9">
              <w:t>По республике</w:t>
            </w:r>
          </w:p>
        </w:tc>
        <w:tc>
          <w:tcPr>
            <w:tcW w:w="2209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219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082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2968" w:type="dxa"/>
          </w:tcPr>
          <w:p w:rsidR="0039345B" w:rsidRPr="007608C9" w:rsidRDefault="0039345B" w:rsidP="00E20929">
            <w:r w:rsidRPr="007608C9">
              <w:t>По Каа-Хемскому району</w:t>
            </w:r>
          </w:p>
        </w:tc>
        <w:tc>
          <w:tcPr>
            <w:tcW w:w="2209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219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  <w:tc>
          <w:tcPr>
            <w:tcW w:w="2082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</w:p>
        </w:tc>
      </w:tr>
      <w:tr w:rsidR="0039345B" w:rsidRPr="007608C9" w:rsidTr="00E20929">
        <w:trPr>
          <w:jc w:val="center"/>
        </w:trPr>
        <w:tc>
          <w:tcPr>
            <w:tcW w:w="2968" w:type="dxa"/>
          </w:tcPr>
          <w:p w:rsidR="0039345B" w:rsidRPr="007608C9" w:rsidRDefault="0039345B" w:rsidP="00E20929">
            <w:r w:rsidRPr="007608C9">
              <w:t>По школе</w:t>
            </w:r>
          </w:p>
        </w:tc>
        <w:tc>
          <w:tcPr>
            <w:tcW w:w="2209" w:type="dxa"/>
          </w:tcPr>
          <w:p w:rsidR="0039345B" w:rsidRPr="00DF416D" w:rsidRDefault="0039345B" w:rsidP="00E20929">
            <w:pPr>
              <w:jc w:val="center"/>
              <w:rPr>
                <w:bCs/>
              </w:rPr>
            </w:pPr>
            <w:r w:rsidRPr="00DF416D">
              <w:rPr>
                <w:bCs/>
              </w:rPr>
              <w:t>100</w:t>
            </w:r>
          </w:p>
        </w:tc>
        <w:tc>
          <w:tcPr>
            <w:tcW w:w="2219" w:type="dxa"/>
          </w:tcPr>
          <w:p w:rsidR="0039345B" w:rsidRPr="00DF416D" w:rsidRDefault="0039345B" w:rsidP="00E20929">
            <w:pPr>
              <w:jc w:val="center"/>
              <w:rPr>
                <w:bCs/>
              </w:rPr>
            </w:pPr>
            <w:r w:rsidRPr="00DF416D">
              <w:rPr>
                <w:bCs/>
              </w:rPr>
              <w:t>83,3</w:t>
            </w:r>
          </w:p>
        </w:tc>
        <w:tc>
          <w:tcPr>
            <w:tcW w:w="2082" w:type="dxa"/>
          </w:tcPr>
          <w:p w:rsidR="0039345B" w:rsidRPr="002A6BBD" w:rsidRDefault="0039345B" w:rsidP="00E209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39345B" w:rsidRDefault="0039345B" w:rsidP="0039345B">
      <w:pPr>
        <w:jc w:val="both"/>
        <w:rPr>
          <w:b/>
          <w:color w:val="C00000"/>
        </w:rPr>
      </w:pPr>
    </w:p>
    <w:p w:rsidR="0039345B" w:rsidRDefault="0039345B" w:rsidP="0039345B">
      <w:pPr>
        <w:jc w:val="center"/>
        <w:rPr>
          <w:b/>
          <w:bCs/>
          <w:color w:val="000000"/>
          <w:szCs w:val="28"/>
        </w:rPr>
      </w:pPr>
      <w:r w:rsidRPr="00FA664F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 xml:space="preserve">ОГЭ </w:t>
      </w:r>
      <w:r w:rsidRPr="00FA664F">
        <w:rPr>
          <w:b/>
          <w:bCs/>
          <w:color w:val="000000"/>
          <w:szCs w:val="28"/>
        </w:rPr>
        <w:t xml:space="preserve">по </w:t>
      </w:r>
      <w:r>
        <w:rPr>
          <w:b/>
          <w:bCs/>
          <w:color w:val="000000"/>
          <w:szCs w:val="28"/>
        </w:rPr>
        <w:t>английскому языку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79"/>
        <w:gridCol w:w="879"/>
        <w:gridCol w:w="920"/>
        <w:gridCol w:w="899"/>
        <w:gridCol w:w="1690"/>
        <w:gridCol w:w="1578"/>
        <w:gridCol w:w="1173"/>
      </w:tblGrid>
      <w:tr w:rsidR="0039345B" w:rsidRPr="00F54985" w:rsidTr="00E20929">
        <w:trPr>
          <w:jc w:val="center"/>
        </w:trPr>
        <w:tc>
          <w:tcPr>
            <w:tcW w:w="1464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количество учащихся</w:t>
            </w:r>
          </w:p>
        </w:tc>
        <w:tc>
          <w:tcPr>
            <w:tcW w:w="879" w:type="dxa"/>
            <w:shd w:val="clear" w:color="auto" w:fill="FFFFFF" w:themeFill="background1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FFFFFF" w:themeFill="background1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4</w:t>
            </w:r>
          </w:p>
        </w:tc>
        <w:tc>
          <w:tcPr>
            <w:tcW w:w="920" w:type="dxa"/>
            <w:shd w:val="clear" w:color="auto" w:fill="FFFF00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3</w:t>
            </w:r>
          </w:p>
        </w:tc>
        <w:tc>
          <w:tcPr>
            <w:tcW w:w="899" w:type="dxa"/>
            <w:shd w:val="clear" w:color="auto" w:fill="FFFFFF" w:themeFill="background1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2</w:t>
            </w:r>
          </w:p>
        </w:tc>
        <w:tc>
          <w:tcPr>
            <w:tcW w:w="1690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% успеваемости</w:t>
            </w:r>
          </w:p>
        </w:tc>
        <w:tc>
          <w:tcPr>
            <w:tcW w:w="1578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Качество обученности</w:t>
            </w:r>
          </w:p>
        </w:tc>
        <w:tc>
          <w:tcPr>
            <w:tcW w:w="1173" w:type="dxa"/>
          </w:tcPr>
          <w:p w:rsidR="0039345B" w:rsidRPr="009F1A97" w:rsidRDefault="0039345B" w:rsidP="00E20929">
            <w:pPr>
              <w:pStyle w:val="Default"/>
              <w:jc w:val="center"/>
              <w:rPr>
                <w:b/>
              </w:rPr>
            </w:pPr>
            <w:r w:rsidRPr="009F1A97">
              <w:rPr>
                <w:b/>
              </w:rPr>
              <w:t>Средний балл</w:t>
            </w:r>
          </w:p>
        </w:tc>
      </w:tr>
      <w:tr w:rsidR="0039345B" w:rsidRPr="00F54985" w:rsidTr="00E20929">
        <w:trPr>
          <w:jc w:val="center"/>
        </w:trPr>
        <w:tc>
          <w:tcPr>
            <w:tcW w:w="1464" w:type="dxa"/>
            <w:vAlign w:val="center"/>
          </w:tcPr>
          <w:p w:rsidR="0039345B" w:rsidRDefault="0039345B" w:rsidP="00E20929">
            <w:pPr>
              <w:jc w:val="center"/>
            </w:pPr>
          </w:p>
          <w:p w:rsidR="0039345B" w:rsidRDefault="0039345B" w:rsidP="00E20929">
            <w:pPr>
              <w:jc w:val="center"/>
            </w:pPr>
            <w:r>
              <w:t>1</w:t>
            </w:r>
          </w:p>
          <w:p w:rsidR="0039345B" w:rsidRPr="00165818" w:rsidRDefault="0039345B" w:rsidP="00E20929">
            <w:pPr>
              <w:jc w:val="center"/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9345B" w:rsidRPr="00165818" w:rsidRDefault="0039345B" w:rsidP="00E20929">
            <w:pPr>
              <w:jc w:val="center"/>
            </w:pPr>
            <w:r>
              <w:t>1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39345B" w:rsidRPr="00165818" w:rsidRDefault="0039345B" w:rsidP="00E20929">
            <w:pPr>
              <w:jc w:val="center"/>
            </w:pPr>
            <w:r>
              <w:t>0</w:t>
            </w:r>
          </w:p>
        </w:tc>
        <w:tc>
          <w:tcPr>
            <w:tcW w:w="1690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8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3" w:type="dxa"/>
            <w:vAlign w:val="center"/>
          </w:tcPr>
          <w:p w:rsidR="0039345B" w:rsidRDefault="0039345B" w:rsidP="00E20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9345B" w:rsidRPr="00FA664F" w:rsidRDefault="0039345B" w:rsidP="0039345B">
      <w:pPr>
        <w:jc w:val="center"/>
        <w:rPr>
          <w:b/>
          <w:bCs/>
          <w:color w:val="000000"/>
          <w:szCs w:val="28"/>
        </w:rPr>
      </w:pPr>
    </w:p>
    <w:p w:rsidR="0039345B" w:rsidRPr="00A3282D" w:rsidRDefault="0039345B" w:rsidP="0039345B">
      <w:pPr>
        <w:jc w:val="both"/>
      </w:pPr>
      <w:r w:rsidRPr="00A3282D">
        <w:t>По всем предметам результаты выпускников МБОУ СОШ № 1 выше республиканских показателей. Результаты на муниципальном уровне отсутствуют</w:t>
      </w:r>
      <w:r>
        <w:t>.</w:t>
      </w:r>
      <w:r w:rsidRPr="00A3282D">
        <w:t xml:space="preserve"> </w:t>
      </w:r>
    </w:p>
    <w:p w:rsidR="0039345B" w:rsidRPr="00C124BE" w:rsidRDefault="0039345B" w:rsidP="0039345B">
      <w:pPr>
        <w:rPr>
          <w:b/>
          <w:color w:val="FF0000"/>
        </w:rPr>
      </w:pPr>
      <w:r w:rsidRPr="00D86B8A">
        <w:rPr>
          <w:sz w:val="23"/>
          <w:szCs w:val="23"/>
          <w:shd w:val="clear" w:color="auto" w:fill="FFFFFF"/>
        </w:rPr>
        <w:t xml:space="preserve">Для сокращения количества неуспевающих и получения достойных результатов образовательной деятельности необходима совместная кропотливая работа учителей-предметников и администрации школы. Выбор верных стратегических шагов в период подготовки к ГИА –  залог будущих успешных показателей. </w:t>
      </w:r>
    </w:p>
    <w:p w:rsidR="0039345B" w:rsidRDefault="0039345B" w:rsidP="0039345B">
      <w:pPr>
        <w:jc w:val="both"/>
        <w:rPr>
          <w:b/>
          <w:color w:val="FF0000"/>
        </w:rPr>
      </w:pPr>
    </w:p>
    <w:p w:rsidR="0039345B" w:rsidRDefault="0039345B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E20929" w:rsidRDefault="00E20929" w:rsidP="0039345B">
      <w:pPr>
        <w:jc w:val="both"/>
        <w:rPr>
          <w:b/>
          <w:color w:val="FF0000"/>
        </w:rPr>
      </w:pPr>
    </w:p>
    <w:p w:rsidR="00BF442E" w:rsidRPr="00012A68" w:rsidRDefault="00926770" w:rsidP="00941245">
      <w:pPr>
        <w:jc w:val="center"/>
        <w:rPr>
          <w:b/>
          <w:szCs w:val="24"/>
        </w:rPr>
      </w:pPr>
      <w:r w:rsidRPr="00012A68">
        <w:rPr>
          <w:b/>
          <w:szCs w:val="24"/>
        </w:rPr>
        <w:t>Результаты участия обучающихся в олимпиадах, смотрах, конкурсах</w:t>
      </w:r>
    </w:p>
    <w:p w:rsidR="00A5473C" w:rsidRPr="00012A68" w:rsidRDefault="00A5473C" w:rsidP="00941245">
      <w:pPr>
        <w:jc w:val="center"/>
        <w:rPr>
          <w:b/>
          <w:szCs w:val="24"/>
        </w:rPr>
      </w:pPr>
      <w:r w:rsidRPr="00012A68">
        <w:rPr>
          <w:b/>
          <w:szCs w:val="24"/>
        </w:rPr>
        <w:t>Результаты Всеросс</w:t>
      </w:r>
      <w:r w:rsidR="008233D5" w:rsidRPr="00012A68">
        <w:rPr>
          <w:b/>
          <w:szCs w:val="24"/>
        </w:rPr>
        <w:t xml:space="preserve">ийской олимпиады школьников </w:t>
      </w:r>
      <w:r w:rsidR="006834DF">
        <w:rPr>
          <w:b/>
          <w:szCs w:val="24"/>
        </w:rPr>
        <w:t>2023-24</w:t>
      </w:r>
      <w:r w:rsidR="006A1DAE" w:rsidRPr="00012A68">
        <w:rPr>
          <w:b/>
          <w:szCs w:val="24"/>
        </w:rPr>
        <w:t xml:space="preserve"> </w:t>
      </w:r>
      <w:r w:rsidR="006834DF">
        <w:rPr>
          <w:b/>
          <w:szCs w:val="24"/>
        </w:rPr>
        <w:t>учебном году</w:t>
      </w:r>
    </w:p>
    <w:p w:rsidR="00DA72B7" w:rsidRPr="00012A68" w:rsidRDefault="00DA72B7" w:rsidP="006D2148">
      <w:pPr>
        <w:jc w:val="center"/>
        <w:rPr>
          <w:b/>
          <w:szCs w:val="24"/>
        </w:rPr>
      </w:pPr>
    </w:p>
    <w:p w:rsidR="00821E79" w:rsidRPr="00821E79" w:rsidRDefault="00821E79" w:rsidP="00821E79">
      <w:pPr>
        <w:rPr>
          <w:b/>
          <w:color w:val="FF0000"/>
          <w:szCs w:val="24"/>
          <w:u w:val="single"/>
        </w:rPr>
      </w:pPr>
      <w:r w:rsidRPr="00821E79">
        <w:rPr>
          <w:b/>
          <w:szCs w:val="24"/>
          <w:u w:val="single"/>
        </w:rPr>
        <w:t>1. Школьный (4-11 классы) и Муниципальный (7-11классы) туры Всероссийской олимпиады школьников</w:t>
      </w:r>
      <w:r w:rsidRPr="00821E79">
        <w:rPr>
          <w:b/>
          <w:szCs w:val="24"/>
        </w:rPr>
        <w:t>.</w:t>
      </w:r>
    </w:p>
    <w:p w:rsidR="00821E79" w:rsidRDefault="00821E79" w:rsidP="00821E79">
      <w:pPr>
        <w:rPr>
          <w:szCs w:val="24"/>
        </w:rPr>
      </w:pPr>
      <w:r w:rsidRPr="00895DAA">
        <w:rPr>
          <w:b/>
          <w:szCs w:val="24"/>
        </w:rPr>
        <w:t>В октябре  202</w:t>
      </w:r>
      <w:r>
        <w:rPr>
          <w:b/>
          <w:szCs w:val="24"/>
        </w:rPr>
        <w:t>3</w:t>
      </w:r>
      <w:r w:rsidRPr="00895DAA">
        <w:rPr>
          <w:b/>
          <w:szCs w:val="24"/>
        </w:rPr>
        <w:t>г.</w:t>
      </w:r>
      <w:r>
        <w:rPr>
          <w:b/>
          <w:szCs w:val="24"/>
        </w:rPr>
        <w:t xml:space="preserve"> </w:t>
      </w:r>
      <w:r w:rsidRPr="00895DAA">
        <w:rPr>
          <w:szCs w:val="24"/>
        </w:rPr>
        <w:t xml:space="preserve">прошёл школьный этап всероссийской олимпиады школьников по предметам. </w:t>
      </w:r>
    </w:p>
    <w:p w:rsidR="00821E79" w:rsidRPr="00895D32" w:rsidRDefault="00821E79" w:rsidP="00821E79">
      <w:pPr>
        <w:pStyle w:val="af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олимпиады стали учащиеся с 4-11класс. </w:t>
      </w:r>
      <w:r w:rsidRPr="001A3F75">
        <w:rPr>
          <w:rFonts w:ascii="Times New Roman" w:hAnsi="Times New Roman"/>
          <w:sz w:val="24"/>
          <w:szCs w:val="24"/>
        </w:rPr>
        <w:t xml:space="preserve">Победители </w:t>
      </w:r>
      <w:r>
        <w:rPr>
          <w:rFonts w:ascii="Times New Roman" w:hAnsi="Times New Roman"/>
          <w:sz w:val="24"/>
          <w:szCs w:val="24"/>
        </w:rPr>
        <w:t xml:space="preserve"> среди учащихся 4-х классов </w:t>
      </w:r>
      <w:r w:rsidRPr="001A3F75">
        <w:rPr>
          <w:rFonts w:ascii="Times New Roman" w:hAnsi="Times New Roman"/>
          <w:sz w:val="24"/>
          <w:szCs w:val="24"/>
        </w:rPr>
        <w:t>примут участие в районной олимпиаде.</w:t>
      </w:r>
    </w:p>
    <w:p w:rsidR="00821E79" w:rsidRDefault="00821E79" w:rsidP="00821E79">
      <w:pPr>
        <w:tabs>
          <w:tab w:val="left" w:pos="6405"/>
        </w:tabs>
        <w:jc w:val="center"/>
        <w:rPr>
          <w:b/>
          <w:szCs w:val="24"/>
        </w:rPr>
      </w:pPr>
      <w:r w:rsidRPr="000D178E">
        <w:rPr>
          <w:b/>
          <w:szCs w:val="24"/>
        </w:rPr>
        <w:t>Математика</w:t>
      </w:r>
    </w:p>
    <w:tbl>
      <w:tblPr>
        <w:tblW w:w="9459" w:type="dxa"/>
        <w:tblInd w:w="250" w:type="dxa"/>
        <w:tblLayout w:type="fixed"/>
        <w:tblLook w:val="04A0"/>
      </w:tblPr>
      <w:tblGrid>
        <w:gridCol w:w="993"/>
        <w:gridCol w:w="2267"/>
        <w:gridCol w:w="959"/>
        <w:gridCol w:w="3125"/>
        <w:gridCol w:w="993"/>
        <w:gridCol w:w="1122"/>
      </w:tblGrid>
      <w:tr w:rsidR="00821E79" w:rsidTr="00821E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№</w:t>
            </w:r>
          </w:p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п/п.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 лиц, подготовивших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Кол-во баллов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Статус  участника</w:t>
            </w:r>
          </w:p>
        </w:tc>
      </w:tr>
      <w:tr w:rsidR="00821E79" w:rsidTr="00821E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Конзай-оол Асель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4В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Двоеглазова Анастасия 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32 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победитель</w:t>
            </w:r>
          </w:p>
        </w:tc>
      </w:tr>
      <w:tr w:rsidR="00821E79" w:rsidTr="00821E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Елькина Василина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Керимова Татьяна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27б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  <w:tr w:rsidR="00821E79" w:rsidTr="00821E79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Сат Ай-Чурек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Керимова Татьяна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24б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</w:tbl>
    <w:p w:rsidR="00821E79" w:rsidRDefault="00821E79" w:rsidP="00821E79">
      <w:pPr>
        <w:tabs>
          <w:tab w:val="left" w:pos="6405"/>
        </w:tabs>
        <w:jc w:val="both"/>
        <w:rPr>
          <w:b/>
          <w:szCs w:val="24"/>
        </w:rPr>
      </w:pPr>
    </w:p>
    <w:p w:rsidR="00821E79" w:rsidRDefault="00821E79" w:rsidP="00821E79">
      <w:pPr>
        <w:tabs>
          <w:tab w:val="left" w:pos="6405"/>
        </w:tabs>
        <w:ind w:left="142" w:hanging="142"/>
        <w:jc w:val="center"/>
        <w:rPr>
          <w:b/>
          <w:szCs w:val="24"/>
        </w:rPr>
      </w:pPr>
      <w:r>
        <w:rPr>
          <w:b/>
          <w:szCs w:val="24"/>
        </w:rPr>
        <w:t>Русский язык</w:t>
      </w:r>
    </w:p>
    <w:p w:rsidR="00821E79" w:rsidRDefault="00821E79" w:rsidP="00821E79">
      <w:pPr>
        <w:tabs>
          <w:tab w:val="left" w:pos="6405"/>
        </w:tabs>
        <w:ind w:left="142" w:hanging="142"/>
        <w:jc w:val="center"/>
        <w:rPr>
          <w:b/>
          <w:szCs w:val="24"/>
        </w:rPr>
      </w:pPr>
    </w:p>
    <w:tbl>
      <w:tblPr>
        <w:tblW w:w="9639" w:type="dxa"/>
        <w:tblInd w:w="250" w:type="dxa"/>
        <w:tblLayout w:type="fixed"/>
        <w:tblLook w:val="04A0"/>
      </w:tblPr>
      <w:tblGrid>
        <w:gridCol w:w="709"/>
        <w:gridCol w:w="2551"/>
        <w:gridCol w:w="959"/>
        <w:gridCol w:w="3125"/>
        <w:gridCol w:w="993"/>
        <w:gridCol w:w="1302"/>
      </w:tblGrid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№</w:t>
            </w:r>
          </w:p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п./п.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 лиц, подготовивших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Кол-во баллов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Статус  участника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Елькина Василина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Керимова Татьяна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33 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победитель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Доржу Дмитрий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4Б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Начин Айслана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31б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Монгуш Буян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4Б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Начин Айслана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28б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  <w:tr w:rsidR="00821E79" w:rsidTr="00821E79">
        <w:trPr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Зубакина Ева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Керимова Татьяна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26б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  <w:tr w:rsidR="00821E79" w:rsidTr="00821E79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Олет Тамерлан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4Б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Начин Айслана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25б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Сат Ай-Чурек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Керимова Татьяна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23б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</w:tbl>
    <w:p w:rsidR="00821E79" w:rsidRDefault="00821E79" w:rsidP="00821E79">
      <w:pPr>
        <w:tabs>
          <w:tab w:val="left" w:pos="6405"/>
        </w:tabs>
        <w:ind w:left="142" w:hanging="142"/>
        <w:jc w:val="center"/>
        <w:rPr>
          <w:b/>
          <w:szCs w:val="24"/>
        </w:rPr>
      </w:pPr>
    </w:p>
    <w:p w:rsidR="00821E79" w:rsidRDefault="00821E79" w:rsidP="00821E79">
      <w:pPr>
        <w:tabs>
          <w:tab w:val="left" w:pos="6405"/>
        </w:tabs>
        <w:ind w:left="142" w:hanging="142"/>
        <w:jc w:val="center"/>
        <w:rPr>
          <w:b/>
          <w:szCs w:val="24"/>
        </w:rPr>
      </w:pPr>
      <w:r>
        <w:rPr>
          <w:b/>
          <w:szCs w:val="24"/>
        </w:rPr>
        <w:t>Окружающий мир</w:t>
      </w:r>
    </w:p>
    <w:p w:rsidR="00821E79" w:rsidRDefault="00821E79" w:rsidP="00821E79">
      <w:pPr>
        <w:tabs>
          <w:tab w:val="left" w:pos="6405"/>
        </w:tabs>
        <w:ind w:left="142" w:hanging="142"/>
        <w:jc w:val="center"/>
        <w:rPr>
          <w:b/>
          <w:szCs w:val="24"/>
        </w:rPr>
      </w:pPr>
    </w:p>
    <w:tbl>
      <w:tblPr>
        <w:tblW w:w="9459" w:type="dxa"/>
        <w:tblInd w:w="250" w:type="dxa"/>
        <w:tblLayout w:type="fixed"/>
        <w:tblLook w:val="04A0"/>
      </w:tblPr>
      <w:tblGrid>
        <w:gridCol w:w="709"/>
        <w:gridCol w:w="2551"/>
        <w:gridCol w:w="959"/>
        <w:gridCol w:w="3125"/>
        <w:gridCol w:w="993"/>
        <w:gridCol w:w="1122"/>
      </w:tblGrid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№</w:t>
            </w:r>
          </w:p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п/п.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 лиц, подготовивших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Кол-во баллов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Статус  участника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Елькина Василина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Керимова Татьяна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43б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победитель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Монгуш Буян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4Б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Начин Айслана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37б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  <w:tr w:rsidR="00821E79" w:rsidTr="00821E7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Конзай-оол Асель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4В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Двоеглазова Анастасия Евгеньевна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32б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</w:tbl>
    <w:p w:rsidR="00821E79" w:rsidRDefault="00821E79" w:rsidP="00821E79">
      <w:pPr>
        <w:tabs>
          <w:tab w:val="left" w:pos="6405"/>
        </w:tabs>
        <w:ind w:left="142" w:hanging="142"/>
        <w:rPr>
          <w:szCs w:val="24"/>
        </w:rPr>
      </w:pPr>
    </w:p>
    <w:p w:rsidR="00821E79" w:rsidRDefault="00821E79" w:rsidP="00821E79">
      <w:pPr>
        <w:tabs>
          <w:tab w:val="left" w:pos="6405"/>
        </w:tabs>
        <w:ind w:left="142" w:hanging="142"/>
        <w:jc w:val="center"/>
        <w:rPr>
          <w:b/>
          <w:szCs w:val="24"/>
        </w:rPr>
      </w:pPr>
      <w:r w:rsidRPr="002F5D2A">
        <w:rPr>
          <w:b/>
          <w:szCs w:val="24"/>
        </w:rPr>
        <w:t>Литературное чтение</w:t>
      </w:r>
    </w:p>
    <w:p w:rsidR="00821E79" w:rsidRDefault="00821E79" w:rsidP="00821E79">
      <w:pPr>
        <w:tabs>
          <w:tab w:val="left" w:pos="6405"/>
        </w:tabs>
        <w:ind w:left="142" w:hanging="142"/>
        <w:jc w:val="center"/>
        <w:rPr>
          <w:b/>
          <w:szCs w:val="24"/>
        </w:rPr>
      </w:pPr>
    </w:p>
    <w:tbl>
      <w:tblPr>
        <w:tblW w:w="9639" w:type="dxa"/>
        <w:tblInd w:w="250" w:type="dxa"/>
        <w:tblLayout w:type="fixed"/>
        <w:tblLook w:val="04A0"/>
      </w:tblPr>
      <w:tblGrid>
        <w:gridCol w:w="709"/>
        <w:gridCol w:w="2551"/>
        <w:gridCol w:w="959"/>
        <w:gridCol w:w="3125"/>
        <w:gridCol w:w="993"/>
        <w:gridCol w:w="1302"/>
      </w:tblGrid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№</w:t>
            </w:r>
          </w:p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п./п.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Ф.И.О. лиц, подготовивших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Кол-во баллов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-9"/>
                <w:szCs w:val="24"/>
              </w:rPr>
            </w:pPr>
            <w:r>
              <w:rPr>
                <w:b/>
                <w:bCs/>
                <w:color w:val="000000"/>
                <w:spacing w:val="-9"/>
                <w:szCs w:val="24"/>
              </w:rPr>
              <w:t>Статус  участника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Олет Тамерлан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4Б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Начин Айслана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44б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победитель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Монгуш буян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Начин Айслана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44б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  <w:tr w:rsidR="00821E79" w:rsidTr="00821E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Сат Ай-Чурек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4А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Керимова Татьяна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 xml:space="preserve"> 35б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79" w:rsidRDefault="00821E79" w:rsidP="00821E79">
            <w:pPr>
              <w:tabs>
                <w:tab w:val="left" w:pos="624"/>
              </w:tabs>
              <w:snapToGrid w:val="0"/>
              <w:spacing w:line="200" w:lineRule="atLeast"/>
              <w:jc w:val="both"/>
              <w:rPr>
                <w:color w:val="000000"/>
                <w:spacing w:val="-9"/>
                <w:szCs w:val="24"/>
              </w:rPr>
            </w:pPr>
            <w:r>
              <w:rPr>
                <w:color w:val="000000"/>
                <w:spacing w:val="-9"/>
                <w:szCs w:val="24"/>
              </w:rPr>
              <w:t>призёр</w:t>
            </w:r>
          </w:p>
        </w:tc>
      </w:tr>
    </w:tbl>
    <w:p w:rsidR="00821E79" w:rsidRDefault="00821E79" w:rsidP="00821E79">
      <w:pPr>
        <w:pStyle w:val="af5"/>
        <w:ind w:left="0"/>
        <w:jc w:val="both"/>
        <w:rPr>
          <w:rFonts w:ascii="Times New Roman" w:hAnsi="Times New Roman"/>
          <w:sz w:val="24"/>
          <w:szCs w:val="24"/>
        </w:rPr>
      </w:pPr>
    </w:p>
    <w:p w:rsidR="00821E79" w:rsidRDefault="00821E79" w:rsidP="00821E79">
      <w:pPr>
        <w:pStyle w:val="af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228</w:t>
      </w:r>
      <w:r w:rsidRPr="002B752C">
        <w:rPr>
          <w:rFonts w:ascii="Times New Roman" w:hAnsi="Times New Roman"/>
          <w:b/>
          <w:sz w:val="24"/>
          <w:szCs w:val="24"/>
        </w:rPr>
        <w:t>ученик</w:t>
      </w:r>
      <w:r>
        <w:rPr>
          <w:rFonts w:ascii="Times New Roman" w:hAnsi="Times New Roman"/>
          <w:b/>
          <w:sz w:val="24"/>
          <w:szCs w:val="24"/>
        </w:rPr>
        <w:t>ов</w:t>
      </w:r>
      <w:r w:rsidRPr="00CA4766">
        <w:rPr>
          <w:rFonts w:ascii="Times New Roman" w:hAnsi="Times New Roman"/>
          <w:b/>
          <w:sz w:val="24"/>
          <w:szCs w:val="24"/>
        </w:rPr>
        <w:t>с 7-11 класс победителями и призерами</w:t>
      </w:r>
      <w:r>
        <w:rPr>
          <w:rFonts w:ascii="Times New Roman" w:hAnsi="Times New Roman"/>
          <w:b/>
          <w:sz w:val="24"/>
          <w:szCs w:val="24"/>
        </w:rPr>
        <w:t xml:space="preserve"> школьного этапа ВСОШ по предметам</w:t>
      </w:r>
      <w:r w:rsidRPr="00CA4766">
        <w:rPr>
          <w:rFonts w:ascii="Times New Roman" w:hAnsi="Times New Roman"/>
          <w:b/>
          <w:sz w:val="24"/>
          <w:szCs w:val="24"/>
        </w:rPr>
        <w:t xml:space="preserve"> стали 163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21E79" w:rsidRDefault="00821E79" w:rsidP="00821E79">
      <w:pPr>
        <w:pStyle w:val="af5"/>
        <w:ind w:left="0"/>
        <w:jc w:val="both"/>
        <w:rPr>
          <w:rFonts w:ascii="Times New Roman" w:hAnsi="Times New Roman"/>
          <w:sz w:val="24"/>
          <w:szCs w:val="24"/>
        </w:rPr>
      </w:pPr>
    </w:p>
    <w:p w:rsidR="00821E79" w:rsidRDefault="00821E79" w:rsidP="00821E79">
      <w:pPr>
        <w:pStyle w:val="af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2793E">
        <w:rPr>
          <w:rFonts w:ascii="Times New Roman" w:hAnsi="Times New Roman"/>
          <w:b/>
          <w:sz w:val="24"/>
          <w:szCs w:val="24"/>
        </w:rPr>
        <w:t>обедителями Муниципального этапа стали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A4766">
        <w:rPr>
          <w:rFonts w:ascii="Times New Roman" w:hAnsi="Times New Roman"/>
          <w:b/>
          <w:sz w:val="24"/>
          <w:szCs w:val="24"/>
        </w:rPr>
        <w:t>26, Призерами- 43 учащихся с 7 по 11 класс.</w:t>
      </w:r>
    </w:p>
    <w:p w:rsidR="00821E79" w:rsidRPr="00CA4766" w:rsidRDefault="00821E79" w:rsidP="00821E79">
      <w:pPr>
        <w:pStyle w:val="af5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21E79" w:rsidRPr="00AC6AF4" w:rsidRDefault="00821E79" w:rsidP="00821E79">
      <w:pPr>
        <w:pStyle w:val="af5"/>
        <w:ind w:left="405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Количество </w:t>
      </w:r>
      <w:r w:rsidRPr="00AC6AF4">
        <w:rPr>
          <w:rFonts w:ascii="Times New Roman" w:hAnsi="Times New Roman"/>
          <w:b/>
          <w:sz w:val="24"/>
          <w:szCs w:val="24"/>
          <w:u w:val="single"/>
        </w:rPr>
        <w:t xml:space="preserve"> победителей и призеров Муниципального этапа ВСОШ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предметам</w:t>
      </w:r>
      <w:r w:rsidRPr="00AC6AF4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Style w:val="a7"/>
        <w:tblW w:w="7163" w:type="dxa"/>
        <w:tblInd w:w="1021" w:type="dxa"/>
        <w:tblLook w:val="04A0"/>
      </w:tblPr>
      <w:tblGrid>
        <w:gridCol w:w="529"/>
        <w:gridCol w:w="2044"/>
        <w:gridCol w:w="1740"/>
        <w:gridCol w:w="1675"/>
        <w:gridCol w:w="1175"/>
      </w:tblGrid>
      <w:tr w:rsidR="00821E79" w:rsidTr="00821E79">
        <w:tc>
          <w:tcPr>
            <w:tcW w:w="529" w:type="dxa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 w:rsidRPr="009061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821E79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 w:rsidRPr="009061FA">
              <w:rPr>
                <w:b/>
                <w:sz w:val="24"/>
                <w:szCs w:val="24"/>
              </w:rPr>
              <w:t>Предмет</w:t>
            </w:r>
          </w:p>
          <w:p w:rsidR="00821E79" w:rsidRPr="009061FA" w:rsidRDefault="00821E79" w:rsidP="00821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821E79" w:rsidRPr="009061FA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 w:rsidRPr="009061FA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1675" w:type="dxa"/>
          </w:tcPr>
          <w:p w:rsidR="00821E79" w:rsidRPr="009061FA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 w:rsidRPr="009061FA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175" w:type="dxa"/>
          </w:tcPr>
          <w:p w:rsidR="00821E79" w:rsidRPr="009061FA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821E79" w:rsidTr="00821E79">
        <w:trPr>
          <w:trHeight w:val="388"/>
        </w:trPr>
        <w:tc>
          <w:tcPr>
            <w:tcW w:w="529" w:type="dxa"/>
            <w:shd w:val="clear" w:color="auto" w:fill="auto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 w:rsidRPr="009061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  <w:shd w:val="clear" w:color="auto" w:fill="auto"/>
          </w:tcPr>
          <w:p w:rsidR="00821E79" w:rsidRPr="004161B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821E79" w:rsidRPr="004161B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21E79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21E79" w:rsidRPr="004161BB" w:rsidRDefault="00821E79" w:rsidP="00821E79">
            <w:pPr>
              <w:jc w:val="center"/>
              <w:rPr>
                <w:sz w:val="24"/>
                <w:szCs w:val="24"/>
              </w:rPr>
            </w:pPr>
          </w:p>
        </w:tc>
      </w:tr>
      <w:tr w:rsidR="00821E79" w:rsidTr="00821E79">
        <w:trPr>
          <w:trHeight w:val="396"/>
        </w:trPr>
        <w:tc>
          <w:tcPr>
            <w:tcW w:w="529" w:type="dxa"/>
            <w:shd w:val="clear" w:color="auto" w:fill="auto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821E79" w:rsidRPr="004161BB" w:rsidRDefault="00821E79" w:rsidP="00821E79">
            <w:pPr>
              <w:rPr>
                <w:b/>
                <w:sz w:val="24"/>
                <w:szCs w:val="24"/>
              </w:rPr>
            </w:pPr>
            <w:r w:rsidRPr="004161BB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  <w:shd w:val="clear" w:color="auto" w:fill="auto"/>
          </w:tcPr>
          <w:p w:rsidR="00821E79" w:rsidRPr="002044B6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821E79" w:rsidRPr="002044B6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21E79" w:rsidRPr="002044B6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1E79" w:rsidTr="00821E79">
        <w:trPr>
          <w:trHeight w:val="273"/>
        </w:trPr>
        <w:tc>
          <w:tcPr>
            <w:tcW w:w="529" w:type="dxa"/>
            <w:shd w:val="clear" w:color="auto" w:fill="auto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821E79" w:rsidRPr="002C4B1B" w:rsidRDefault="00821E79" w:rsidP="00821E79">
            <w:pPr>
              <w:rPr>
                <w:b/>
                <w:sz w:val="24"/>
                <w:szCs w:val="24"/>
              </w:rPr>
            </w:pPr>
            <w:r w:rsidRPr="002C4B1B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40" w:type="dxa"/>
            <w:shd w:val="clear" w:color="auto" w:fill="auto"/>
          </w:tcPr>
          <w:p w:rsidR="00821E79" w:rsidRPr="002C4B1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821E79" w:rsidRPr="002C4B1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821E79" w:rsidRPr="002C4B1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1E79" w:rsidTr="00821E79">
        <w:tc>
          <w:tcPr>
            <w:tcW w:w="529" w:type="dxa"/>
            <w:shd w:val="clear" w:color="auto" w:fill="FF0000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4" w:type="dxa"/>
            <w:shd w:val="clear" w:color="auto" w:fill="FF0000"/>
          </w:tcPr>
          <w:p w:rsidR="00821E79" w:rsidRPr="00125865" w:rsidRDefault="00821E79" w:rsidP="00821E79">
            <w:pPr>
              <w:rPr>
                <w:b/>
                <w:sz w:val="24"/>
                <w:szCs w:val="24"/>
              </w:rPr>
            </w:pPr>
            <w:r w:rsidRPr="0012586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40" w:type="dxa"/>
            <w:shd w:val="clear" w:color="auto" w:fill="FF0000"/>
          </w:tcPr>
          <w:p w:rsidR="00821E79" w:rsidRPr="002C4B1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  <w:shd w:val="clear" w:color="auto" w:fill="FF0000"/>
          </w:tcPr>
          <w:p w:rsidR="00821E79" w:rsidRPr="002C4B1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shd w:val="clear" w:color="auto" w:fill="FF0000"/>
          </w:tcPr>
          <w:p w:rsidR="00821E79" w:rsidRPr="002C4B1B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1E79" w:rsidTr="00821E79">
        <w:tc>
          <w:tcPr>
            <w:tcW w:w="529" w:type="dxa"/>
            <w:shd w:val="clear" w:color="auto" w:fill="FF0000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44" w:type="dxa"/>
            <w:shd w:val="clear" w:color="auto" w:fill="FF0000"/>
          </w:tcPr>
          <w:p w:rsidR="00821E79" w:rsidRPr="00125865" w:rsidRDefault="00821E79" w:rsidP="00821E79">
            <w:pPr>
              <w:rPr>
                <w:b/>
                <w:sz w:val="24"/>
                <w:szCs w:val="24"/>
              </w:rPr>
            </w:pPr>
            <w:r w:rsidRPr="00125865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40" w:type="dxa"/>
            <w:shd w:val="clear" w:color="auto" w:fill="FF0000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  <w:shd w:val="clear" w:color="auto" w:fill="FF0000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shd w:val="clear" w:color="auto" w:fill="FF0000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1E79" w:rsidTr="00821E79">
        <w:trPr>
          <w:trHeight w:val="272"/>
        </w:trPr>
        <w:tc>
          <w:tcPr>
            <w:tcW w:w="529" w:type="dxa"/>
            <w:shd w:val="clear" w:color="auto" w:fill="auto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44" w:type="dxa"/>
            <w:shd w:val="clear" w:color="auto" w:fill="auto"/>
          </w:tcPr>
          <w:p w:rsidR="00821E79" w:rsidRPr="00125865" w:rsidRDefault="00821E79" w:rsidP="00821E79">
            <w:pPr>
              <w:rPr>
                <w:b/>
                <w:sz w:val="24"/>
                <w:szCs w:val="24"/>
              </w:rPr>
            </w:pPr>
            <w:r w:rsidRPr="0012586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40" w:type="dxa"/>
            <w:shd w:val="clear" w:color="auto" w:fill="auto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 w:rsidR="00821E79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1E79" w:rsidTr="00821E79">
        <w:trPr>
          <w:trHeight w:val="562"/>
        </w:trPr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125865" w:rsidRDefault="00821E79" w:rsidP="00821E79">
            <w:pPr>
              <w:rPr>
                <w:b/>
                <w:sz w:val="24"/>
                <w:szCs w:val="24"/>
              </w:rPr>
            </w:pPr>
            <w:r w:rsidRPr="0012586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125865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1E79" w:rsidTr="00821E79"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816735" w:rsidRDefault="00821E79" w:rsidP="00821E79">
            <w:pPr>
              <w:rPr>
                <w:b/>
                <w:sz w:val="24"/>
                <w:szCs w:val="24"/>
              </w:rPr>
            </w:pPr>
            <w:r w:rsidRPr="00816735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AA0837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AA0837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AA0837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1E79" w:rsidTr="00821E79"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816735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1E79" w:rsidTr="00821E79"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A220F2" w:rsidRDefault="00821E79" w:rsidP="00821E79">
            <w:pPr>
              <w:rPr>
                <w:b/>
                <w:sz w:val="24"/>
                <w:szCs w:val="24"/>
              </w:rPr>
            </w:pPr>
            <w:r w:rsidRPr="00A220F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1E79" w:rsidTr="00821E79"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A220F2" w:rsidRDefault="00821E79" w:rsidP="00821E79">
            <w:pPr>
              <w:rPr>
                <w:b/>
                <w:sz w:val="24"/>
                <w:szCs w:val="24"/>
              </w:rPr>
            </w:pPr>
            <w:r w:rsidRPr="00A220F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1E79" w:rsidTr="00821E79"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A220F2" w:rsidRDefault="00821E79" w:rsidP="00821E79">
            <w:pPr>
              <w:rPr>
                <w:b/>
                <w:sz w:val="24"/>
                <w:szCs w:val="24"/>
              </w:rPr>
            </w:pPr>
            <w:r w:rsidRPr="00A220F2">
              <w:rPr>
                <w:b/>
                <w:sz w:val="24"/>
                <w:szCs w:val="24"/>
              </w:rPr>
              <w:t>Английский яз.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A220F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1E79" w:rsidTr="00821E79"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2C54A2" w:rsidRDefault="00821E79" w:rsidP="00821E79">
            <w:pPr>
              <w:rPr>
                <w:b/>
                <w:sz w:val="24"/>
                <w:szCs w:val="24"/>
              </w:rPr>
            </w:pPr>
            <w:r w:rsidRPr="002C54A2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1E79" w:rsidTr="00821E79">
        <w:trPr>
          <w:trHeight w:val="342"/>
        </w:trPr>
        <w:tc>
          <w:tcPr>
            <w:tcW w:w="529" w:type="dxa"/>
            <w:shd w:val="clear" w:color="auto" w:fill="FFFFFF" w:themeFill="background1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044" w:type="dxa"/>
            <w:shd w:val="clear" w:color="auto" w:fill="FFFFFF" w:themeFill="background1"/>
          </w:tcPr>
          <w:p w:rsidR="00821E79" w:rsidRPr="002C54A2" w:rsidRDefault="00821E79" w:rsidP="00821E79">
            <w:pPr>
              <w:rPr>
                <w:b/>
                <w:sz w:val="24"/>
                <w:szCs w:val="24"/>
              </w:rPr>
            </w:pPr>
            <w:r w:rsidRPr="002C54A2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740" w:type="dxa"/>
            <w:shd w:val="clear" w:color="auto" w:fill="FFFFFF" w:themeFill="background1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5" w:type="dxa"/>
            <w:shd w:val="clear" w:color="auto" w:fill="FFFFFF" w:themeFill="background1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FFFFFF" w:themeFill="background1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21E79" w:rsidTr="00821E79">
        <w:tc>
          <w:tcPr>
            <w:tcW w:w="529" w:type="dxa"/>
            <w:shd w:val="clear" w:color="auto" w:fill="auto"/>
          </w:tcPr>
          <w:p w:rsidR="00821E79" w:rsidRPr="009061FA" w:rsidRDefault="00821E79" w:rsidP="00821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044" w:type="dxa"/>
            <w:shd w:val="clear" w:color="auto" w:fill="auto"/>
          </w:tcPr>
          <w:p w:rsidR="00821E79" w:rsidRPr="002C54A2" w:rsidRDefault="00821E79" w:rsidP="00821E79">
            <w:pPr>
              <w:rPr>
                <w:b/>
                <w:sz w:val="24"/>
                <w:szCs w:val="24"/>
              </w:rPr>
            </w:pPr>
            <w:r w:rsidRPr="002C54A2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40" w:type="dxa"/>
            <w:shd w:val="clear" w:color="auto" w:fill="auto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821E79" w:rsidRPr="002C54A2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1E79" w:rsidTr="00821E79">
        <w:trPr>
          <w:trHeight w:val="459"/>
        </w:trPr>
        <w:tc>
          <w:tcPr>
            <w:tcW w:w="2573" w:type="dxa"/>
            <w:gridSpan w:val="2"/>
            <w:shd w:val="clear" w:color="auto" w:fill="00B0F0"/>
          </w:tcPr>
          <w:p w:rsidR="00821E79" w:rsidRPr="00895D32" w:rsidRDefault="00821E79" w:rsidP="00821E79">
            <w:pPr>
              <w:rPr>
                <w:b/>
                <w:sz w:val="28"/>
                <w:szCs w:val="28"/>
              </w:rPr>
            </w:pPr>
            <w:r w:rsidRPr="00895D32">
              <w:rPr>
                <w:b/>
                <w:sz w:val="28"/>
                <w:szCs w:val="28"/>
              </w:rPr>
              <w:t>ИТОГО</w:t>
            </w:r>
          </w:p>
          <w:p w:rsidR="00821E79" w:rsidRPr="00895D32" w:rsidRDefault="00821E79" w:rsidP="00821E79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00B0F0"/>
          </w:tcPr>
          <w:p w:rsidR="00821E79" w:rsidRPr="00895D32" w:rsidRDefault="00821E79" w:rsidP="00821E79">
            <w:pPr>
              <w:jc w:val="center"/>
              <w:rPr>
                <w:sz w:val="28"/>
                <w:szCs w:val="28"/>
              </w:rPr>
            </w:pPr>
            <w:r w:rsidRPr="00895D32">
              <w:rPr>
                <w:sz w:val="28"/>
                <w:szCs w:val="28"/>
              </w:rPr>
              <w:t>26</w:t>
            </w:r>
          </w:p>
        </w:tc>
        <w:tc>
          <w:tcPr>
            <w:tcW w:w="1675" w:type="dxa"/>
            <w:shd w:val="clear" w:color="auto" w:fill="00B0F0"/>
          </w:tcPr>
          <w:p w:rsidR="00821E79" w:rsidRPr="00895D32" w:rsidRDefault="00821E79" w:rsidP="00821E79">
            <w:pPr>
              <w:jc w:val="center"/>
              <w:rPr>
                <w:sz w:val="28"/>
                <w:szCs w:val="28"/>
              </w:rPr>
            </w:pPr>
            <w:r w:rsidRPr="00895D32">
              <w:rPr>
                <w:sz w:val="28"/>
                <w:szCs w:val="28"/>
              </w:rPr>
              <w:t>43</w:t>
            </w:r>
          </w:p>
        </w:tc>
        <w:tc>
          <w:tcPr>
            <w:tcW w:w="1175" w:type="dxa"/>
            <w:shd w:val="clear" w:color="auto" w:fill="00B0F0"/>
          </w:tcPr>
          <w:p w:rsidR="00821E79" w:rsidRPr="00895D32" w:rsidRDefault="00821E79" w:rsidP="00821E79">
            <w:pPr>
              <w:jc w:val="center"/>
              <w:rPr>
                <w:sz w:val="28"/>
                <w:szCs w:val="28"/>
              </w:rPr>
            </w:pPr>
            <w:r w:rsidRPr="00895D32">
              <w:rPr>
                <w:sz w:val="28"/>
                <w:szCs w:val="28"/>
              </w:rPr>
              <w:t>69</w:t>
            </w:r>
          </w:p>
        </w:tc>
      </w:tr>
    </w:tbl>
    <w:p w:rsidR="00821E79" w:rsidRDefault="00821E79" w:rsidP="00821E79">
      <w:pPr>
        <w:rPr>
          <w:szCs w:val="24"/>
        </w:rPr>
      </w:pPr>
    </w:p>
    <w:p w:rsidR="00821E79" w:rsidRPr="000227FB" w:rsidRDefault="00821E79" w:rsidP="00821E79">
      <w:pPr>
        <w:jc w:val="both"/>
        <w:rPr>
          <w:szCs w:val="24"/>
        </w:rPr>
      </w:pPr>
      <w:r>
        <w:rPr>
          <w:szCs w:val="24"/>
        </w:rPr>
        <w:t>Самые отличные результаты показали учащиеся по предмету ОБЖ.  Победители  и призеры будут представлять  наш район на республиканском уровне. По предметам физика и информатика не было участников в виду того, что учителя молодые и не имеют опыта подготовки к олимпиадам.</w:t>
      </w:r>
    </w:p>
    <w:p w:rsidR="00821E79" w:rsidRPr="00B54AA3" w:rsidRDefault="00821E79" w:rsidP="00821E79">
      <w:pPr>
        <w:jc w:val="center"/>
        <w:rPr>
          <w:b/>
          <w:szCs w:val="24"/>
          <w:u w:val="single"/>
        </w:rPr>
      </w:pPr>
      <w:r w:rsidRPr="00B54AA3">
        <w:rPr>
          <w:b/>
          <w:szCs w:val="24"/>
          <w:u w:val="single"/>
        </w:rPr>
        <w:t xml:space="preserve">Сравнительная таблица участия в ШЭ и МЭ ВСОШ </w:t>
      </w:r>
    </w:p>
    <w:tbl>
      <w:tblPr>
        <w:tblStyle w:val="a7"/>
        <w:tblW w:w="0" w:type="auto"/>
        <w:tblLook w:val="04A0"/>
      </w:tblPr>
      <w:tblGrid>
        <w:gridCol w:w="1546"/>
        <w:gridCol w:w="1640"/>
        <w:gridCol w:w="1510"/>
        <w:gridCol w:w="1640"/>
        <w:gridCol w:w="1656"/>
        <w:gridCol w:w="1579"/>
      </w:tblGrid>
      <w:tr w:rsidR="00821E79" w:rsidTr="00821E79">
        <w:tc>
          <w:tcPr>
            <w:tcW w:w="1556" w:type="dxa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324D0A">
              <w:rPr>
                <w:sz w:val="24"/>
                <w:szCs w:val="24"/>
              </w:rPr>
              <w:t>год</w:t>
            </w:r>
          </w:p>
        </w:tc>
        <w:tc>
          <w:tcPr>
            <w:tcW w:w="1646" w:type="dxa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Кол-во участников ШЭ ВСОШ</w:t>
            </w:r>
          </w:p>
        </w:tc>
        <w:tc>
          <w:tcPr>
            <w:tcW w:w="1510" w:type="dxa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призеров ШЭ ВСОШ</w:t>
            </w:r>
          </w:p>
        </w:tc>
        <w:tc>
          <w:tcPr>
            <w:tcW w:w="1646" w:type="dxa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Кол-во участников МЭ ВСОШ</w:t>
            </w:r>
          </w:p>
        </w:tc>
        <w:tc>
          <w:tcPr>
            <w:tcW w:w="1661" w:type="dxa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Победители МЭ ВСОШ</w:t>
            </w:r>
          </w:p>
        </w:tc>
        <w:tc>
          <w:tcPr>
            <w:tcW w:w="1590" w:type="dxa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Призеры МЭ ВСОШ</w:t>
            </w:r>
          </w:p>
        </w:tc>
      </w:tr>
      <w:tr w:rsidR="00821E79" w:rsidTr="00821E79">
        <w:tc>
          <w:tcPr>
            <w:tcW w:w="1556" w:type="dxa"/>
          </w:tcPr>
          <w:p w:rsidR="00821E79" w:rsidRPr="00C474F8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 w:rsidRPr="00C474F8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646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276</w:t>
            </w:r>
          </w:p>
        </w:tc>
        <w:tc>
          <w:tcPr>
            <w:tcW w:w="1510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165</w:t>
            </w:r>
          </w:p>
        </w:tc>
        <w:tc>
          <w:tcPr>
            <w:tcW w:w="1646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123</w:t>
            </w:r>
          </w:p>
        </w:tc>
        <w:tc>
          <w:tcPr>
            <w:tcW w:w="1661" w:type="dxa"/>
            <w:shd w:val="clear" w:color="auto" w:fill="auto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40</w:t>
            </w:r>
          </w:p>
        </w:tc>
        <w:tc>
          <w:tcPr>
            <w:tcW w:w="1590" w:type="dxa"/>
            <w:shd w:val="clear" w:color="auto" w:fill="auto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40</w:t>
            </w:r>
          </w:p>
        </w:tc>
      </w:tr>
      <w:tr w:rsidR="00821E79" w:rsidTr="00821E79">
        <w:tc>
          <w:tcPr>
            <w:tcW w:w="1556" w:type="dxa"/>
          </w:tcPr>
          <w:p w:rsidR="00821E79" w:rsidRPr="00C474F8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 w:rsidRPr="00C474F8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646" w:type="dxa"/>
          </w:tcPr>
          <w:p w:rsidR="00821E79" w:rsidRPr="00811404" w:rsidRDefault="00821E79" w:rsidP="00821E79">
            <w:pPr>
              <w:jc w:val="center"/>
              <w:rPr>
                <w:sz w:val="24"/>
                <w:szCs w:val="24"/>
              </w:rPr>
            </w:pPr>
            <w:r w:rsidRPr="00811404">
              <w:rPr>
                <w:sz w:val="24"/>
                <w:szCs w:val="24"/>
              </w:rPr>
              <w:t>284</w:t>
            </w:r>
          </w:p>
        </w:tc>
        <w:tc>
          <w:tcPr>
            <w:tcW w:w="1510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165</w:t>
            </w:r>
          </w:p>
        </w:tc>
        <w:tc>
          <w:tcPr>
            <w:tcW w:w="1646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119</w:t>
            </w:r>
          </w:p>
        </w:tc>
        <w:tc>
          <w:tcPr>
            <w:tcW w:w="1661" w:type="dxa"/>
            <w:shd w:val="clear" w:color="auto" w:fill="auto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27</w:t>
            </w:r>
          </w:p>
        </w:tc>
        <w:tc>
          <w:tcPr>
            <w:tcW w:w="1590" w:type="dxa"/>
            <w:shd w:val="clear" w:color="auto" w:fill="auto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38</w:t>
            </w:r>
          </w:p>
        </w:tc>
      </w:tr>
      <w:tr w:rsidR="00821E79" w:rsidTr="00821E79">
        <w:tc>
          <w:tcPr>
            <w:tcW w:w="1556" w:type="dxa"/>
          </w:tcPr>
          <w:p w:rsidR="00821E79" w:rsidRPr="00C474F8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 w:rsidRPr="00C474F8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646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510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175</w:t>
            </w:r>
          </w:p>
        </w:tc>
        <w:tc>
          <w:tcPr>
            <w:tcW w:w="1646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 w:rsidRPr="001A0B63">
              <w:rPr>
                <w:sz w:val="24"/>
                <w:szCs w:val="24"/>
              </w:rPr>
              <w:t>124</w:t>
            </w:r>
          </w:p>
        </w:tc>
        <w:tc>
          <w:tcPr>
            <w:tcW w:w="1661" w:type="dxa"/>
            <w:shd w:val="clear" w:color="auto" w:fill="auto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24</w:t>
            </w:r>
          </w:p>
        </w:tc>
        <w:tc>
          <w:tcPr>
            <w:tcW w:w="1590" w:type="dxa"/>
            <w:shd w:val="clear" w:color="auto" w:fill="auto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 w:rsidRPr="00324D0A">
              <w:rPr>
                <w:sz w:val="24"/>
                <w:szCs w:val="24"/>
              </w:rPr>
              <w:t>50</w:t>
            </w:r>
          </w:p>
        </w:tc>
      </w:tr>
      <w:tr w:rsidR="00821E79" w:rsidTr="00821E79">
        <w:tc>
          <w:tcPr>
            <w:tcW w:w="1556" w:type="dxa"/>
          </w:tcPr>
          <w:p w:rsidR="00821E79" w:rsidRPr="00C474F8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646" w:type="dxa"/>
          </w:tcPr>
          <w:p w:rsidR="00821E79" w:rsidRDefault="00821E79" w:rsidP="00821E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510" w:type="dxa"/>
          </w:tcPr>
          <w:p w:rsidR="00821E79" w:rsidRDefault="00821E79" w:rsidP="00821E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646" w:type="dxa"/>
          </w:tcPr>
          <w:p w:rsidR="00821E79" w:rsidRDefault="00821E79" w:rsidP="00821E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661" w:type="dxa"/>
            <w:shd w:val="clear" w:color="auto" w:fill="auto"/>
          </w:tcPr>
          <w:p w:rsidR="00821E79" w:rsidRDefault="00821E79" w:rsidP="00821E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90" w:type="dxa"/>
            <w:shd w:val="clear" w:color="auto" w:fill="auto"/>
          </w:tcPr>
          <w:p w:rsidR="00821E79" w:rsidRDefault="00821E79" w:rsidP="00821E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821E79" w:rsidTr="00821E79">
        <w:tc>
          <w:tcPr>
            <w:tcW w:w="1556" w:type="dxa"/>
          </w:tcPr>
          <w:p w:rsidR="00821E79" w:rsidRPr="00C474F8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646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10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646" w:type="dxa"/>
          </w:tcPr>
          <w:p w:rsidR="00821E79" w:rsidRPr="001A0B63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661" w:type="dxa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90" w:type="dxa"/>
            <w:shd w:val="clear" w:color="auto" w:fill="auto"/>
          </w:tcPr>
          <w:p w:rsidR="00821E79" w:rsidRPr="00324D0A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21E79" w:rsidTr="00821E79">
        <w:tc>
          <w:tcPr>
            <w:tcW w:w="1556" w:type="dxa"/>
          </w:tcPr>
          <w:p w:rsidR="00821E79" w:rsidRDefault="00821E79" w:rsidP="00821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646" w:type="dxa"/>
          </w:tcPr>
          <w:p w:rsidR="00821E79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510" w:type="dxa"/>
          </w:tcPr>
          <w:p w:rsidR="00821E79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646" w:type="dxa"/>
          </w:tcPr>
          <w:p w:rsidR="00821E79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661" w:type="dxa"/>
          </w:tcPr>
          <w:p w:rsidR="00821E79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90" w:type="dxa"/>
            <w:shd w:val="clear" w:color="auto" w:fill="auto"/>
          </w:tcPr>
          <w:p w:rsidR="00821E79" w:rsidRDefault="00821E79" w:rsidP="0082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821E79" w:rsidRDefault="00821E79" w:rsidP="00821E79">
      <w:pPr>
        <w:jc w:val="both"/>
        <w:rPr>
          <w:szCs w:val="24"/>
        </w:rPr>
      </w:pPr>
      <w:r w:rsidRPr="005321BA">
        <w:rPr>
          <w:b/>
          <w:szCs w:val="24"/>
        </w:rPr>
        <w:t>Выводы</w:t>
      </w:r>
      <w:r>
        <w:rPr>
          <w:szCs w:val="24"/>
        </w:rPr>
        <w:t>: Из сравнительной таблицы хорошо виден рост количества победителей и призеров, это связано с тем, что педагоги стали больше времени уделять работе с мотивированными учащимися.</w:t>
      </w:r>
    </w:p>
    <w:p w:rsidR="00821E79" w:rsidRPr="001A4159" w:rsidRDefault="00821E79" w:rsidP="00821E79">
      <w:pPr>
        <w:jc w:val="center"/>
        <w:rPr>
          <w:b/>
          <w:szCs w:val="24"/>
        </w:rPr>
      </w:pPr>
      <w:r w:rsidRPr="001A4159">
        <w:rPr>
          <w:b/>
          <w:szCs w:val="24"/>
        </w:rPr>
        <w:t xml:space="preserve">Итоги </w:t>
      </w:r>
      <w:r w:rsidRPr="001A4159">
        <w:rPr>
          <w:b/>
          <w:szCs w:val="24"/>
          <w:lang w:val="en-US"/>
        </w:rPr>
        <w:t>XV</w:t>
      </w:r>
      <w:r w:rsidRPr="001A4159">
        <w:rPr>
          <w:b/>
          <w:szCs w:val="24"/>
        </w:rPr>
        <w:t xml:space="preserve"> научно-практической конференции</w:t>
      </w:r>
    </w:p>
    <w:p w:rsidR="00821E79" w:rsidRPr="001A4159" w:rsidRDefault="00821E79" w:rsidP="00821E79">
      <w:pPr>
        <w:jc w:val="center"/>
        <w:rPr>
          <w:b/>
          <w:szCs w:val="24"/>
        </w:rPr>
      </w:pPr>
      <w:r w:rsidRPr="001A4159">
        <w:rPr>
          <w:b/>
          <w:szCs w:val="24"/>
        </w:rPr>
        <w:t>«Умное поколение – 2024»</w:t>
      </w:r>
    </w:p>
    <w:p w:rsidR="00821E79" w:rsidRPr="001A4159" w:rsidRDefault="00821E79" w:rsidP="00821E79">
      <w:pPr>
        <w:jc w:val="center"/>
        <w:rPr>
          <w:b/>
          <w:szCs w:val="24"/>
        </w:rPr>
      </w:pPr>
      <w:r w:rsidRPr="001A4159">
        <w:rPr>
          <w:b/>
          <w:szCs w:val="24"/>
        </w:rPr>
        <w:t>дата проведения  – 8 февраля 2024г.</w:t>
      </w:r>
    </w:p>
    <w:p w:rsidR="00821E79" w:rsidRPr="001A4159" w:rsidRDefault="00821E79" w:rsidP="00821E79">
      <w:pPr>
        <w:jc w:val="center"/>
        <w:rPr>
          <w:b/>
          <w:szCs w:val="24"/>
        </w:rPr>
      </w:pPr>
      <w:r w:rsidRPr="001A4159">
        <w:rPr>
          <w:b/>
          <w:szCs w:val="24"/>
        </w:rPr>
        <w:t>на базе МБОУ СОШ № 1 с. Сарыг-Сеп</w:t>
      </w:r>
    </w:p>
    <w:p w:rsidR="00821E79" w:rsidRPr="001A4159" w:rsidRDefault="00821E79" w:rsidP="00821E79">
      <w:pPr>
        <w:pStyle w:val="af5"/>
        <w:numPr>
          <w:ilvl w:val="0"/>
          <w:numId w:val="14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1A4159">
        <w:rPr>
          <w:rFonts w:ascii="Times New Roman" w:hAnsi="Times New Roman"/>
          <w:sz w:val="24"/>
          <w:szCs w:val="24"/>
        </w:rPr>
        <w:t>Количество школ, принимавших участие - 7</w:t>
      </w:r>
    </w:p>
    <w:p w:rsidR="00821E79" w:rsidRPr="001A4159" w:rsidRDefault="00821E79" w:rsidP="00821E79">
      <w:pPr>
        <w:pStyle w:val="af5"/>
        <w:numPr>
          <w:ilvl w:val="0"/>
          <w:numId w:val="14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1A4159">
        <w:rPr>
          <w:rFonts w:ascii="Times New Roman" w:hAnsi="Times New Roman"/>
          <w:sz w:val="24"/>
          <w:szCs w:val="24"/>
        </w:rPr>
        <w:t>Количество работ по заявкам – 35, фактически – 34.</w:t>
      </w:r>
    </w:p>
    <w:p w:rsidR="00821E79" w:rsidRPr="001A4159" w:rsidRDefault="00821E79" w:rsidP="00821E79">
      <w:pPr>
        <w:pStyle w:val="af5"/>
        <w:numPr>
          <w:ilvl w:val="0"/>
          <w:numId w:val="14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1A4159">
        <w:rPr>
          <w:rFonts w:ascii="Times New Roman" w:hAnsi="Times New Roman"/>
          <w:sz w:val="24"/>
          <w:szCs w:val="24"/>
        </w:rPr>
        <w:t>Распределение призовых мест по секциям:</w:t>
      </w:r>
    </w:p>
    <w:p w:rsidR="00821E79" w:rsidRPr="001A4159" w:rsidRDefault="00821E79" w:rsidP="00821E79">
      <w:pPr>
        <w:pStyle w:val="af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4159">
        <w:rPr>
          <w:rFonts w:ascii="Times New Roman" w:hAnsi="Times New Roman"/>
          <w:b/>
          <w:sz w:val="24"/>
          <w:szCs w:val="24"/>
          <w:u w:val="single"/>
        </w:rPr>
        <w:t>Распределение призовых мест по школам.</w:t>
      </w:r>
    </w:p>
    <w:tbl>
      <w:tblPr>
        <w:tblStyle w:val="a7"/>
        <w:tblW w:w="0" w:type="auto"/>
        <w:tblInd w:w="804" w:type="dxa"/>
        <w:tblLook w:val="04A0"/>
      </w:tblPr>
      <w:tblGrid>
        <w:gridCol w:w="980"/>
        <w:gridCol w:w="3334"/>
        <w:gridCol w:w="2187"/>
        <w:gridCol w:w="2266"/>
      </w:tblGrid>
      <w:tr w:rsidR="00821E79" w:rsidRPr="001A4159" w:rsidTr="00821E79">
        <w:trPr>
          <w:trHeight w:val="409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A41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A4159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A4159">
              <w:rPr>
                <w:b/>
                <w:sz w:val="24"/>
                <w:szCs w:val="24"/>
              </w:rPr>
              <w:t>Кол-во работ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A4159">
              <w:rPr>
                <w:b/>
                <w:sz w:val="24"/>
                <w:szCs w:val="24"/>
              </w:rPr>
              <w:t>Призовых мест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line="276" w:lineRule="auto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с. Бурен-Бай-Хаак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2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line="276" w:lineRule="auto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МБОУ СОШ № 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7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line="276" w:lineRule="auto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МБОУ СОШ № 2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5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4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line="276" w:lineRule="auto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с. Сизим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3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line="276" w:lineRule="auto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с. Кундустуг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1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7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spacing w:line="276" w:lineRule="auto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с. Суг-Бажи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1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8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с. Бурен-Хем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1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9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с. Усть-Бурен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1</w:t>
            </w:r>
          </w:p>
        </w:tc>
      </w:tr>
      <w:tr w:rsidR="00821E79" w:rsidRPr="001A4159" w:rsidTr="00821E79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10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с. Ильинка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jc w:val="center"/>
              <w:rPr>
                <w:sz w:val="24"/>
                <w:szCs w:val="24"/>
              </w:rPr>
            </w:pPr>
            <w:r w:rsidRPr="001A4159">
              <w:rPr>
                <w:sz w:val="24"/>
                <w:szCs w:val="24"/>
              </w:rPr>
              <w:t>2</w:t>
            </w:r>
          </w:p>
        </w:tc>
      </w:tr>
      <w:tr w:rsidR="00821E79" w:rsidRPr="001A4159" w:rsidTr="00821E79">
        <w:tc>
          <w:tcPr>
            <w:tcW w:w="4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spacing w:line="276" w:lineRule="auto"/>
              <w:rPr>
                <w:b/>
                <w:sz w:val="24"/>
                <w:szCs w:val="24"/>
              </w:rPr>
            </w:pPr>
            <w:r w:rsidRPr="001A41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415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821E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4159">
              <w:rPr>
                <w:b/>
                <w:sz w:val="24"/>
                <w:szCs w:val="24"/>
              </w:rPr>
              <w:t>23</w:t>
            </w:r>
          </w:p>
        </w:tc>
      </w:tr>
    </w:tbl>
    <w:p w:rsidR="00821E79" w:rsidRPr="00215096" w:rsidRDefault="00821E79" w:rsidP="00A00240">
      <w:pPr>
        <w:pStyle w:val="af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6 лет в НПК «Умное поколение» приняли участие  12  школ – 152 частников, из них призерами стали- 95. Последние годы участился плагиат исследований, эти работы не допускаются к участию в работе конференции.</w:t>
      </w:r>
    </w:p>
    <w:tbl>
      <w:tblPr>
        <w:tblStyle w:val="a7"/>
        <w:tblW w:w="10173" w:type="dxa"/>
        <w:tblLayout w:type="fixed"/>
        <w:tblLook w:val="04A0"/>
      </w:tblPr>
      <w:tblGrid>
        <w:gridCol w:w="458"/>
        <w:gridCol w:w="1493"/>
        <w:gridCol w:w="567"/>
        <w:gridCol w:w="768"/>
        <w:gridCol w:w="768"/>
        <w:gridCol w:w="591"/>
        <w:gridCol w:w="673"/>
        <w:gridCol w:w="768"/>
        <w:gridCol w:w="639"/>
        <w:gridCol w:w="768"/>
        <w:gridCol w:w="650"/>
        <w:gridCol w:w="708"/>
        <w:gridCol w:w="687"/>
        <w:gridCol w:w="635"/>
      </w:tblGrid>
      <w:tr w:rsidR="00821E79" w:rsidRPr="001A4159" w:rsidTr="00A00240">
        <w:trPr>
          <w:trHeight w:val="413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Школа</w:t>
            </w:r>
          </w:p>
        </w:tc>
        <w:tc>
          <w:tcPr>
            <w:tcW w:w="1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2019г.</w:t>
            </w:r>
          </w:p>
        </w:tc>
        <w:tc>
          <w:tcPr>
            <w:tcW w:w="1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2020г.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2021г.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2022г.</w:t>
            </w:r>
          </w:p>
        </w:tc>
        <w:tc>
          <w:tcPr>
            <w:tcW w:w="1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 w:rsidR="00821E79" w:rsidRPr="001A4159" w:rsidTr="00A00240">
        <w:trPr>
          <w:trHeight w:val="412"/>
        </w:trPr>
        <w:tc>
          <w:tcPr>
            <w:tcW w:w="4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Кол-во работ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Призовых мест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Кол-во работ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Призовых мест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Кол-во работ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Призовых мест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Кол-во работ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Призовых мест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Кол-во работ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Призовых мест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Кол-во работ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821E79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Призовых мест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00240">
            <w:pPr>
              <w:ind w:right="-108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Бурен-Бай-Хаак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2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МОУ СОШ № 1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7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МОУ СОШ № 2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5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Сизим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3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Бурен-Хем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5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1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Бояровка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Ильинка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2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Суг-Бажи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1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Кок-Хаак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Дерзиг- Аксы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Усть-Бурен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  <w:lang w:val="en-US"/>
              </w:rPr>
            </w:pPr>
            <w:r w:rsidRPr="001A41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 w:rsidRPr="001A415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1</w:t>
            </w:r>
          </w:p>
        </w:tc>
      </w:tr>
      <w:tr w:rsidR="00821E79" w:rsidRPr="007157B8" w:rsidTr="00A00240">
        <w:trPr>
          <w:trHeight w:val="28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Кундустуг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7157B8" w:rsidRDefault="00821E79" w:rsidP="00A33A73">
            <w:pPr>
              <w:jc w:val="center"/>
              <w:rPr>
                <w:sz w:val="16"/>
                <w:szCs w:val="16"/>
              </w:rPr>
            </w:pPr>
            <w:r w:rsidRPr="007157B8">
              <w:rPr>
                <w:sz w:val="16"/>
                <w:szCs w:val="16"/>
              </w:rPr>
              <w:t>1</w:t>
            </w:r>
          </w:p>
        </w:tc>
      </w:tr>
      <w:tr w:rsidR="00821E79" w:rsidRPr="001A4159" w:rsidTr="00A00240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Pr="001A4159" w:rsidRDefault="00821E79" w:rsidP="00A33A73">
            <w:pPr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159"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7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159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 w:rsidRPr="001A415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E79" w:rsidRPr="001A4159" w:rsidRDefault="00821E79" w:rsidP="00A33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821E79" w:rsidRPr="00AF6B86" w:rsidTr="00A00240">
        <w:tc>
          <w:tcPr>
            <w:tcW w:w="1017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79" w:rsidRDefault="00821E79" w:rsidP="00A33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6лет: 152/ 95</w:t>
            </w:r>
          </w:p>
        </w:tc>
      </w:tr>
    </w:tbl>
    <w:p w:rsidR="006834DF" w:rsidRDefault="006834DF" w:rsidP="00A33A73">
      <w:pPr>
        <w:pStyle w:val="af5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34DF" w:rsidRDefault="006834DF" w:rsidP="006A7A83">
      <w:pPr>
        <w:pStyle w:val="af5"/>
        <w:ind w:left="40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A83" w:rsidRPr="006A7A83" w:rsidRDefault="006A7A83" w:rsidP="006A7A83">
      <w:pPr>
        <w:pStyle w:val="af5"/>
        <w:ind w:left="405"/>
        <w:jc w:val="center"/>
        <w:rPr>
          <w:rFonts w:ascii="Times New Roman" w:hAnsi="Times New Roman"/>
          <w:b/>
          <w:szCs w:val="24"/>
        </w:rPr>
      </w:pPr>
      <w:r w:rsidRPr="006A7A83">
        <w:rPr>
          <w:rFonts w:ascii="Times New Roman" w:hAnsi="Times New Roman"/>
          <w:b/>
          <w:color w:val="000000"/>
          <w:sz w:val="28"/>
          <w:szCs w:val="28"/>
        </w:rPr>
        <w:t>Оценка результативности воспитательной работы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Воспитательная работа осуществлялась в соответствии с Рабочей программой воспитания по следующим модулям: 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Ключевые общешкольные дела 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Классное руководство 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Школьный урок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Внеурочная деятельность 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Работа с родителями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Самоуправление 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Профилактика и безопасность 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Социальное партнерство  </w:t>
      </w:r>
    </w:p>
    <w:p w:rsidR="009C4DE8" w:rsidRDefault="006A7A83" w:rsidP="008229AF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Профориентация </w:t>
      </w:r>
    </w:p>
    <w:p w:rsidR="009C4DE8" w:rsidRDefault="009C4DE8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>Воспитательные события в Школе проводятся в соответствии с календарными планами воспитательной работы НОО, ООО</w:t>
      </w:r>
      <w:r w:rsidR="009C4DE8">
        <w:rPr>
          <w:rFonts w:ascii="Times New Roman" w:hAnsi="Times New Roman"/>
          <w:sz w:val="24"/>
        </w:rPr>
        <w:t>, СОО</w:t>
      </w:r>
      <w:r w:rsidRPr="006A7A83">
        <w:rPr>
          <w:rFonts w:ascii="Times New Roman" w:hAnsi="Times New Roman"/>
          <w:sz w:val="24"/>
        </w:rPr>
        <w:t xml:space="preserve">. Они конкретизируют воспитательную работу модулей рабочей программы воспитания по уровням образования. В 2022 году в рамках воспитательной работы было проведено более </w:t>
      </w:r>
      <w:r w:rsidR="00FC2211">
        <w:rPr>
          <w:rFonts w:ascii="Times New Roman" w:hAnsi="Times New Roman"/>
          <w:color w:val="FF0000"/>
          <w:sz w:val="24"/>
        </w:rPr>
        <w:t>70</w:t>
      </w:r>
      <w:r w:rsidRPr="006A7A83">
        <w:rPr>
          <w:rFonts w:ascii="Times New Roman" w:hAnsi="Times New Roman"/>
          <w:sz w:val="24"/>
        </w:rPr>
        <w:t xml:space="preserve"> мероприятий, без учета мероприятий в рамках внеурочной деятельности, классных часов и индивидуальной работы по формированию навыков безопасного и законопослушного поведения. В основе самоанализа воспитательной работы лежат следующие параметры: 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>содержательная направленность воспитательной работы;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количество проведенных мероприятий по направлениям воспитательной работы;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охват обучающихся по направлениям воспитательной работы;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инициатор и место проведения мероприятий;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формы проведения мероприятий;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тенденция мероприятия на создание традиции в рамках развития школы.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Содержание воспитательных мероприятий представлено основными направлениями:  </w:t>
      </w:r>
      <w:r w:rsidR="00FC2211">
        <w:rPr>
          <w:rFonts w:ascii="Times New Roman" w:hAnsi="Times New Roman"/>
          <w:sz w:val="24"/>
        </w:rPr>
        <w:t>-</w:t>
      </w:r>
      <w:r w:rsidRPr="006A7A83">
        <w:rPr>
          <w:rFonts w:ascii="Times New Roman" w:hAnsi="Times New Roman"/>
          <w:sz w:val="24"/>
        </w:rPr>
        <w:t>патриотическое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предметное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>краеведение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экологическое</w:t>
      </w:r>
    </w:p>
    <w:p w:rsidR="00590D05" w:rsidRDefault="00590D05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-эстетическое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="009C4DE8">
        <w:rPr>
          <w:rFonts w:ascii="Times New Roman" w:hAnsi="Times New Roman"/>
          <w:sz w:val="24"/>
        </w:rPr>
        <w:t xml:space="preserve"> </w:t>
      </w:r>
      <w:r w:rsidRPr="006A7A83">
        <w:rPr>
          <w:rFonts w:ascii="Times New Roman" w:hAnsi="Times New Roman"/>
          <w:sz w:val="24"/>
        </w:rPr>
        <w:t>безопасность жизнедеятельности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="009C4DE8">
        <w:rPr>
          <w:rFonts w:ascii="Times New Roman" w:hAnsi="Times New Roman"/>
          <w:sz w:val="24"/>
        </w:rPr>
        <w:t xml:space="preserve"> </w:t>
      </w:r>
      <w:r w:rsidRPr="006A7A83">
        <w:rPr>
          <w:rFonts w:ascii="Times New Roman" w:hAnsi="Times New Roman"/>
          <w:sz w:val="24"/>
        </w:rPr>
        <w:t>профилактика употребления ПАВ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="009C4DE8">
        <w:rPr>
          <w:rFonts w:ascii="Times New Roman" w:hAnsi="Times New Roman"/>
          <w:sz w:val="24"/>
        </w:rPr>
        <w:t xml:space="preserve"> </w:t>
      </w:r>
      <w:r w:rsidRPr="006A7A83">
        <w:rPr>
          <w:rFonts w:ascii="Times New Roman" w:hAnsi="Times New Roman"/>
          <w:sz w:val="24"/>
        </w:rPr>
        <w:t>формирование законопослушного поведения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добровольчество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профилактика дорожно-транспортного травматизма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родительский всеобуч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sym w:font="Symbol" w:char="F02D"/>
      </w:r>
      <w:r w:rsidRPr="006A7A83">
        <w:rPr>
          <w:rFonts w:ascii="Times New Roman" w:hAnsi="Times New Roman"/>
          <w:sz w:val="24"/>
        </w:rPr>
        <w:t xml:space="preserve">  профориентация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В рамках реализации Программы воспитания, обучающиеся стали участниками следующих мероприятий: 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День Знаний (процент охвата – 100%); </w:t>
      </w:r>
    </w:p>
    <w:p w:rsidR="006B21E9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День учителя (процент охвата – 100%); </w:t>
      </w:r>
    </w:p>
    <w:p w:rsidR="009C4DE8" w:rsidRDefault="006B21E9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Митинг, посвященный памяти Героя Советского Союза М.А. Бухтуева </w:t>
      </w:r>
      <w:r w:rsidRPr="006A7A83">
        <w:rPr>
          <w:rFonts w:ascii="Times New Roman" w:hAnsi="Times New Roman"/>
          <w:sz w:val="24"/>
        </w:rPr>
        <w:t xml:space="preserve">(процент охвата – 100%);  </w:t>
      </w:r>
      <w:r w:rsidR="006A7A83" w:rsidRPr="006A7A83">
        <w:rPr>
          <w:rFonts w:ascii="Times New Roman" w:hAnsi="Times New Roman"/>
          <w:sz w:val="24"/>
        </w:rPr>
        <w:t xml:space="preserve">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День народного единства (процент охвата – 100%);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>День матери</w:t>
      </w:r>
      <w:r w:rsidR="006B21E9">
        <w:rPr>
          <w:rFonts w:ascii="Times New Roman" w:hAnsi="Times New Roman"/>
          <w:sz w:val="24"/>
        </w:rPr>
        <w:t>, День отца</w:t>
      </w:r>
      <w:r w:rsidRPr="006A7A83">
        <w:rPr>
          <w:rFonts w:ascii="Times New Roman" w:hAnsi="Times New Roman"/>
          <w:sz w:val="24"/>
        </w:rPr>
        <w:t xml:space="preserve"> (процент охвата – 100%); 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Месячник правовых знаний «Права и обязанности» (процент охвата - 100%); </w:t>
      </w:r>
    </w:p>
    <w:p w:rsidR="006B21E9" w:rsidRDefault="006B21E9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героев Отечества, День неизвестного солдата </w:t>
      </w:r>
      <w:r w:rsidRPr="006A7A83">
        <w:rPr>
          <w:rFonts w:ascii="Times New Roman" w:hAnsi="Times New Roman"/>
          <w:sz w:val="24"/>
        </w:rPr>
        <w:t xml:space="preserve">(процент охвата – 100%); 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День правовой помощи детям (процент охвата - 100%);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Уроки мужества (процент охвата – 100%);  </w:t>
      </w:r>
    </w:p>
    <w:p w:rsidR="006B21E9" w:rsidRDefault="006B21E9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Месячник по оборонно-массовой работе </w:t>
      </w:r>
      <w:r w:rsidRPr="006A7A83">
        <w:rPr>
          <w:rFonts w:ascii="Times New Roman" w:hAnsi="Times New Roman"/>
          <w:sz w:val="24"/>
        </w:rPr>
        <w:t xml:space="preserve">(процент охвата – 100%);  </w:t>
      </w:r>
    </w:p>
    <w:p w:rsidR="006B21E9" w:rsidRDefault="006B21E9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Вечер за Честь школы </w:t>
      </w:r>
      <w:r w:rsidRPr="006A7A83">
        <w:rPr>
          <w:rFonts w:ascii="Times New Roman" w:hAnsi="Times New Roman"/>
          <w:sz w:val="24"/>
        </w:rPr>
        <w:t xml:space="preserve">(процент охвата – 100%); 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Акция «Георгиевская ленточка» (процент охвата – </w:t>
      </w:r>
      <w:r w:rsidR="009C4DE8">
        <w:rPr>
          <w:rFonts w:ascii="Times New Roman" w:hAnsi="Times New Roman"/>
          <w:sz w:val="24"/>
        </w:rPr>
        <w:t>100</w:t>
      </w:r>
      <w:r w:rsidR="006B21E9">
        <w:rPr>
          <w:rFonts w:ascii="Times New Roman" w:hAnsi="Times New Roman"/>
          <w:sz w:val="24"/>
        </w:rPr>
        <w:t>%)</w:t>
      </w:r>
    </w:p>
    <w:p w:rsidR="006B21E9" w:rsidRDefault="006B21E9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Шествие «Бессмертный полк» (процент охвата -100%)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Мероприятия, посвящённые Дню Победы (процент охвата – 100%).  </w:t>
      </w:r>
    </w:p>
    <w:p w:rsidR="009C4DE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 xml:space="preserve">Акция «Внимание – дети!» по профилактике дорожно-транспортного травматизма (процент охвата – 100%).  </w:t>
      </w:r>
    </w:p>
    <w:p w:rsidR="00E47688" w:rsidRDefault="006A7A83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A7A83">
        <w:rPr>
          <w:rFonts w:ascii="Times New Roman" w:hAnsi="Times New Roman"/>
          <w:sz w:val="24"/>
        </w:rPr>
        <w:t>Профилактика травматизма (процент охвата – 100%).</w:t>
      </w:r>
    </w:p>
    <w:p w:rsidR="00574742" w:rsidRDefault="00574742" w:rsidP="006A7A83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53B3C" w:rsidRDefault="00153B3C" w:rsidP="00153B3C">
      <w:pPr>
        <w:pStyle w:val="af5"/>
        <w:numPr>
          <w:ilvl w:val="0"/>
          <w:numId w:val="3"/>
        </w:numPr>
        <w:suppressAutoHyphens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1B66">
        <w:rPr>
          <w:rFonts w:ascii="Times New Roman" w:hAnsi="Times New Roman"/>
          <w:b/>
          <w:sz w:val="24"/>
          <w:szCs w:val="24"/>
          <w:u w:val="single"/>
        </w:rPr>
        <w:t>Участие наших учеников в  конкурсах различного уровня.</w:t>
      </w:r>
    </w:p>
    <w:tbl>
      <w:tblPr>
        <w:tblStyle w:val="a7"/>
        <w:tblW w:w="11057" w:type="dxa"/>
        <w:tblInd w:w="-176" w:type="dxa"/>
        <w:tblLayout w:type="fixed"/>
        <w:tblLook w:val="04A0"/>
      </w:tblPr>
      <w:tblGrid>
        <w:gridCol w:w="426"/>
        <w:gridCol w:w="2268"/>
        <w:gridCol w:w="2268"/>
        <w:gridCol w:w="4253"/>
        <w:gridCol w:w="1842"/>
      </w:tblGrid>
      <w:tr w:rsidR="00153B3C" w:rsidRPr="00641872" w:rsidTr="008579B1">
        <w:tc>
          <w:tcPr>
            <w:tcW w:w="426" w:type="dxa"/>
            <w:shd w:val="clear" w:color="auto" w:fill="auto"/>
          </w:tcPr>
          <w:p w:rsidR="00153B3C" w:rsidRPr="00641872" w:rsidRDefault="00153B3C" w:rsidP="00153B3C">
            <w:pPr>
              <w:jc w:val="center"/>
              <w:rPr>
                <w:b/>
                <w:sz w:val="24"/>
                <w:szCs w:val="24"/>
              </w:rPr>
            </w:pPr>
            <w:r w:rsidRPr="006418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153B3C" w:rsidRPr="00641872" w:rsidRDefault="00153B3C" w:rsidP="00153B3C">
            <w:pPr>
              <w:jc w:val="center"/>
              <w:rPr>
                <w:b/>
                <w:sz w:val="24"/>
                <w:szCs w:val="24"/>
              </w:rPr>
            </w:pPr>
            <w:r w:rsidRPr="00641872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shd w:val="clear" w:color="auto" w:fill="auto"/>
          </w:tcPr>
          <w:p w:rsidR="00153B3C" w:rsidRPr="00641872" w:rsidRDefault="00153B3C" w:rsidP="00153B3C">
            <w:pPr>
              <w:jc w:val="center"/>
              <w:rPr>
                <w:b/>
                <w:sz w:val="24"/>
                <w:szCs w:val="24"/>
              </w:rPr>
            </w:pPr>
            <w:r w:rsidRPr="0064187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253" w:type="dxa"/>
            <w:shd w:val="clear" w:color="auto" w:fill="auto"/>
          </w:tcPr>
          <w:p w:rsidR="00153B3C" w:rsidRPr="00641872" w:rsidRDefault="00153B3C" w:rsidP="00153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153B3C" w:rsidRPr="00641872" w:rsidRDefault="00153B3C" w:rsidP="00153B3C">
            <w:pPr>
              <w:jc w:val="center"/>
              <w:rPr>
                <w:b/>
                <w:sz w:val="24"/>
                <w:szCs w:val="24"/>
              </w:rPr>
            </w:pPr>
            <w:r w:rsidRPr="00641872">
              <w:rPr>
                <w:b/>
                <w:sz w:val="24"/>
                <w:szCs w:val="24"/>
              </w:rPr>
              <w:t>Учитель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CD49E9" w:rsidRDefault="00153B3C" w:rsidP="00153B3C">
            <w:r w:rsidRPr="00CD49E9">
              <w:t>1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153B3C" w:rsidRPr="00D21902" w:rsidRDefault="00153B3C" w:rsidP="00153B3C">
            <w:r w:rsidRPr="0036395E">
              <w:rPr>
                <w:b/>
                <w:color w:val="000000"/>
                <w:sz w:val="24"/>
                <w:szCs w:val="24"/>
              </w:rPr>
              <w:t>интеллектуально-правовой игры</w:t>
            </w:r>
            <w:r w:rsidRPr="004A693A">
              <w:rPr>
                <w:color w:val="000000"/>
                <w:sz w:val="24"/>
                <w:szCs w:val="24"/>
              </w:rPr>
              <w:t>, посвященной 30летию Конституции РФ команда учащихся 10 «А»</w:t>
            </w:r>
          </w:p>
        </w:tc>
        <w:tc>
          <w:tcPr>
            <w:tcW w:w="2268" w:type="dxa"/>
            <w:shd w:val="clear" w:color="auto" w:fill="auto"/>
          </w:tcPr>
          <w:p w:rsidR="00153B3C" w:rsidRPr="00D21902" w:rsidRDefault="00153B3C" w:rsidP="00153B3C">
            <w:pPr>
              <w:rPr>
                <w:color w:val="FF0000"/>
              </w:rPr>
            </w:pPr>
            <w:r w:rsidRPr="0036395E">
              <w:rPr>
                <w:b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D21902" w:rsidRDefault="00153B3C" w:rsidP="00153B3C">
            <w:r>
              <w:t>Диплом 1 степени команда 10-х классов.</w:t>
            </w:r>
          </w:p>
        </w:tc>
        <w:tc>
          <w:tcPr>
            <w:tcW w:w="1842" w:type="dxa"/>
            <w:shd w:val="clear" w:color="auto" w:fill="auto"/>
          </w:tcPr>
          <w:p w:rsidR="00153B3C" w:rsidRPr="00D21902" w:rsidRDefault="00153B3C" w:rsidP="00153B3C">
            <w:r w:rsidRPr="00D21902">
              <w:t>Кожакова Н.Г.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CD49E9" w:rsidRDefault="00153B3C" w:rsidP="00153B3C">
            <w:r>
              <w:t>2.</w:t>
            </w:r>
          </w:p>
        </w:tc>
        <w:tc>
          <w:tcPr>
            <w:tcW w:w="2268" w:type="dxa"/>
            <w:shd w:val="clear" w:color="auto" w:fill="auto"/>
          </w:tcPr>
          <w:p w:rsidR="00153B3C" w:rsidRPr="0036395E" w:rsidRDefault="00153B3C" w:rsidP="00153B3C">
            <w:pPr>
              <w:rPr>
                <w:b/>
                <w:color w:val="000000"/>
                <w:sz w:val="24"/>
                <w:szCs w:val="24"/>
              </w:rPr>
            </w:pPr>
            <w:r w:rsidRPr="0036395E">
              <w:rPr>
                <w:b/>
                <w:color w:val="000000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2268" w:type="dxa"/>
            <w:shd w:val="clear" w:color="auto" w:fill="auto"/>
          </w:tcPr>
          <w:p w:rsidR="00153B3C" w:rsidRPr="0036395E" w:rsidRDefault="00153B3C" w:rsidP="00153B3C">
            <w:pPr>
              <w:rPr>
                <w:b/>
                <w:color w:val="000000"/>
                <w:sz w:val="24"/>
                <w:szCs w:val="24"/>
              </w:rPr>
            </w:pPr>
            <w:r w:rsidRPr="0036395E">
              <w:rPr>
                <w:b/>
                <w:color w:val="000000"/>
                <w:sz w:val="24"/>
                <w:szCs w:val="24"/>
              </w:rPr>
              <w:t>Международн</w:t>
            </w:r>
            <w:r>
              <w:rPr>
                <w:b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r>
              <w:rPr>
                <w:color w:val="000000"/>
                <w:sz w:val="24"/>
                <w:szCs w:val="24"/>
              </w:rPr>
              <w:t>Салчак Айырана 9А 1 место, Зубакина Алиса 6А -2 место; Салчак Сайлаш 9А класс-2 место</w:t>
            </w:r>
          </w:p>
        </w:tc>
        <w:tc>
          <w:tcPr>
            <w:tcW w:w="1842" w:type="dxa"/>
            <w:shd w:val="clear" w:color="auto" w:fill="auto"/>
          </w:tcPr>
          <w:p w:rsidR="00153B3C" w:rsidRPr="00D21902" w:rsidRDefault="00153B3C" w:rsidP="00153B3C">
            <w:r>
              <w:t>Спрыгина Т.В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CD49E9" w:rsidRDefault="00153B3C" w:rsidP="00153B3C">
            <w:r>
              <w:t>3.</w:t>
            </w:r>
          </w:p>
        </w:tc>
        <w:tc>
          <w:tcPr>
            <w:tcW w:w="2268" w:type="dxa"/>
            <w:shd w:val="clear" w:color="auto" w:fill="auto"/>
          </w:tcPr>
          <w:p w:rsidR="00153B3C" w:rsidRPr="0036395E" w:rsidRDefault="00153B3C" w:rsidP="00153B3C">
            <w:pPr>
              <w:rPr>
                <w:b/>
                <w:color w:val="000000"/>
                <w:sz w:val="24"/>
                <w:szCs w:val="24"/>
              </w:rPr>
            </w:pPr>
            <w:r w:rsidRPr="0036395E">
              <w:rPr>
                <w:b/>
                <w:color w:val="000000"/>
                <w:sz w:val="24"/>
                <w:szCs w:val="24"/>
              </w:rPr>
              <w:t>конкурс рисунков</w:t>
            </w:r>
            <w:r>
              <w:rPr>
                <w:color w:val="000000"/>
                <w:sz w:val="24"/>
                <w:szCs w:val="24"/>
              </w:rPr>
              <w:t xml:space="preserve"> на тему: «Новогодний лес-место чудес»</w:t>
            </w:r>
          </w:p>
        </w:tc>
        <w:tc>
          <w:tcPr>
            <w:tcW w:w="2268" w:type="dxa"/>
            <w:shd w:val="clear" w:color="auto" w:fill="auto"/>
          </w:tcPr>
          <w:p w:rsidR="00153B3C" w:rsidRPr="0036395E" w:rsidRDefault="00153B3C" w:rsidP="00153B3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r>
              <w:rPr>
                <w:color w:val="000000"/>
                <w:sz w:val="24"/>
                <w:szCs w:val="24"/>
              </w:rPr>
              <w:t>1 место ученица 10А Кара-сал Оргаадай.</w:t>
            </w:r>
          </w:p>
        </w:tc>
        <w:tc>
          <w:tcPr>
            <w:tcW w:w="1842" w:type="dxa"/>
            <w:shd w:val="clear" w:color="auto" w:fill="auto"/>
          </w:tcPr>
          <w:p w:rsidR="00153B3C" w:rsidRPr="00D21902" w:rsidRDefault="00153B3C" w:rsidP="00153B3C">
            <w:r>
              <w:t>Кожакова Н.Г.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CD49E9" w:rsidRDefault="00153B3C" w:rsidP="00153B3C">
            <w:r>
              <w:t>4.</w:t>
            </w:r>
          </w:p>
        </w:tc>
        <w:tc>
          <w:tcPr>
            <w:tcW w:w="2268" w:type="dxa"/>
            <w:shd w:val="clear" w:color="auto" w:fill="auto"/>
          </w:tcPr>
          <w:p w:rsidR="00153B3C" w:rsidRPr="0036395E" w:rsidRDefault="00153B3C" w:rsidP="00153B3C">
            <w:pPr>
              <w:rPr>
                <w:b/>
                <w:color w:val="000000"/>
                <w:sz w:val="24"/>
                <w:szCs w:val="24"/>
              </w:rPr>
            </w:pPr>
            <w:r w:rsidRPr="0036395E">
              <w:rPr>
                <w:b/>
                <w:color w:val="000000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2268" w:type="dxa"/>
            <w:shd w:val="clear" w:color="auto" w:fill="auto"/>
          </w:tcPr>
          <w:p w:rsidR="00153B3C" w:rsidRPr="0036395E" w:rsidRDefault="00153B3C" w:rsidP="00153B3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r>
              <w:rPr>
                <w:color w:val="000000"/>
                <w:sz w:val="24"/>
                <w:szCs w:val="24"/>
              </w:rPr>
              <w:t>1место- Десятков Роман 5А, Куулар Алина 4А, Дапыян Белзек 6А</w:t>
            </w:r>
          </w:p>
        </w:tc>
        <w:tc>
          <w:tcPr>
            <w:tcW w:w="1842" w:type="dxa"/>
            <w:shd w:val="clear" w:color="auto" w:fill="auto"/>
          </w:tcPr>
          <w:p w:rsidR="00153B3C" w:rsidRPr="00D21902" w:rsidRDefault="00153B3C" w:rsidP="00153B3C">
            <w:r>
              <w:t>Иргит-оол С.В.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«Живи Ёлочка – 2023»</w:t>
            </w:r>
          </w:p>
        </w:tc>
        <w:tc>
          <w:tcPr>
            <w:tcW w:w="2268" w:type="dxa"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F330A">
              <w:rPr>
                <w:b/>
                <w:sz w:val="24"/>
                <w:szCs w:val="24"/>
              </w:rPr>
              <w:t>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42 участника, все победители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Все учителя начальных классов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«Живи Ёлочка – 2023»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F330A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1А - Топоев Юра - сертификат</w:t>
            </w:r>
          </w:p>
          <w:p w:rsidR="00153B3C" w:rsidRPr="00590F89" w:rsidRDefault="00153B3C" w:rsidP="00153B3C">
            <w:pPr>
              <w:pStyle w:val="af5"/>
              <w:tabs>
                <w:tab w:val="left" w:pos="6624"/>
              </w:tabs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Лузянина НС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1Б - Ширап Илона - 3м</w:t>
            </w:r>
          </w:p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Акатьев Богдан – сертификат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Нефедова ЕН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 xml:space="preserve">4А – Зубакина Ева - сертификат 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Керимова ТН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"Память сильнее времени"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  <w:r w:rsidRPr="00CF330A">
              <w:rPr>
                <w:b/>
                <w:sz w:val="24"/>
                <w:szCs w:val="24"/>
              </w:rPr>
              <w:t>Всероссийский (региональный этап)</w:t>
            </w: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1А - Шаравии Алантос, Салчак Вероника, Бады Алия - победители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Лузянина НС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1Б - Акатьев Богдан -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Нефедова ЕН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1В – Сат Аялга -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Плотникова ТС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2А - Буркова Ульяна -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Фирсова ВМ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2Б - Воробьёва Мария -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Логинова МС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3Б - Оолак Алдынай -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Коновалова НС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3В - Куулар Ондур -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Киселева МВ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«Елочная игрушка»</w:t>
            </w:r>
          </w:p>
        </w:tc>
        <w:tc>
          <w:tcPr>
            <w:tcW w:w="2268" w:type="dxa"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F330A">
              <w:rPr>
                <w:b/>
                <w:sz w:val="24"/>
                <w:szCs w:val="24"/>
              </w:rPr>
              <w:t>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27 участников, все победители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Все учителя начальных классов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Конкурс рисунков «Мои права»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F330A">
              <w:rPr>
                <w:b/>
                <w:sz w:val="24"/>
                <w:szCs w:val="24"/>
              </w:rPr>
              <w:t>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1А - Белобородов Артём - сертификат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Лузянина НС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b/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3Б - Бурбу Айделина - сертификат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Коновалова НС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590F89">
              <w:rPr>
                <w:sz w:val="24"/>
                <w:szCs w:val="24"/>
              </w:rPr>
              <w:t>3В - Амыйлан Сунгана - 2 место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Киселева МВ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4Б - Салчак Сайлана 2 место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Начин АА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Конкурс –игра по математике «Слон»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CF330A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F330A">
              <w:rPr>
                <w:b/>
                <w:sz w:val="24"/>
                <w:szCs w:val="24"/>
              </w:rPr>
              <w:t>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1А - Белобородов Артём -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Лузянина НС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1В - Кара- Сал Дамир 2 место</w:t>
            </w:r>
          </w:p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Иргит Алдын 3 место</w:t>
            </w:r>
          </w:p>
        </w:tc>
        <w:tc>
          <w:tcPr>
            <w:tcW w:w="1842" w:type="dxa"/>
            <w:shd w:val="clear" w:color="auto" w:fill="auto"/>
          </w:tcPr>
          <w:p w:rsidR="00153B3C" w:rsidRPr="00590F89" w:rsidRDefault="00153B3C" w:rsidP="00153B3C">
            <w:pPr>
              <w:rPr>
                <w:sz w:val="24"/>
                <w:szCs w:val="24"/>
              </w:rPr>
            </w:pPr>
            <w:r w:rsidRPr="00590F89">
              <w:rPr>
                <w:sz w:val="24"/>
                <w:szCs w:val="24"/>
              </w:rPr>
              <w:t>Плотникова ТС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Конкурс сочинений «Память сильнее времени»</w:t>
            </w:r>
          </w:p>
          <w:p w:rsidR="00153B3C" w:rsidRPr="0095290B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 w:rsidRPr="004B3AB4">
              <w:rPr>
                <w:b/>
                <w:sz w:val="24"/>
                <w:szCs w:val="24"/>
              </w:rPr>
              <w:t>Региональный этап Всероссийского конкурса</w:t>
            </w:r>
          </w:p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b/>
                <w:sz w:val="24"/>
                <w:szCs w:val="24"/>
              </w:rPr>
              <w:t>Победители:</w:t>
            </w:r>
            <w:r w:rsidRPr="007811F4">
              <w:rPr>
                <w:sz w:val="24"/>
                <w:szCs w:val="24"/>
              </w:rPr>
              <w:t xml:space="preserve"> Зубакина Алиса – 6 класс, Олет Радмила – 9 класс, Салчак Сайлаш – 9 класс, Котова Лилия – 11 класс, Белозёрова Дарья – 11 класс</w:t>
            </w:r>
          </w:p>
        </w:tc>
        <w:tc>
          <w:tcPr>
            <w:tcW w:w="1842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Климина Н.А.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95290B" w:rsidRDefault="00153B3C" w:rsidP="00153B3C">
            <w:pPr>
              <w:rPr>
                <w:b/>
                <w:sz w:val="24"/>
                <w:szCs w:val="24"/>
              </w:rPr>
            </w:pPr>
            <w:r w:rsidRPr="0095290B">
              <w:rPr>
                <w:b/>
                <w:sz w:val="24"/>
                <w:szCs w:val="24"/>
              </w:rPr>
              <w:t>Победители:</w:t>
            </w:r>
          </w:p>
          <w:p w:rsidR="00153B3C" w:rsidRDefault="00153B3C" w:rsidP="00153B3C">
            <w:pPr>
              <w:rPr>
                <w:b/>
                <w:sz w:val="24"/>
                <w:szCs w:val="24"/>
              </w:rPr>
            </w:pPr>
            <w:r w:rsidRPr="007811F4">
              <w:rPr>
                <w:sz w:val="24"/>
                <w:szCs w:val="24"/>
              </w:rPr>
              <w:t>Двоеглазова Дарья – 6 класс, Дапыян Билзек -6 класс</w:t>
            </w:r>
            <w:r>
              <w:rPr>
                <w:sz w:val="24"/>
                <w:szCs w:val="24"/>
              </w:rPr>
              <w:t>,Ильиных Иван – 7 класс</w:t>
            </w:r>
          </w:p>
        </w:tc>
        <w:tc>
          <w:tcPr>
            <w:tcW w:w="1842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Кол Д.А.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95290B" w:rsidRDefault="00153B3C" w:rsidP="00153B3C">
            <w:pPr>
              <w:rPr>
                <w:b/>
                <w:sz w:val="24"/>
                <w:szCs w:val="24"/>
              </w:rPr>
            </w:pPr>
            <w:r w:rsidRPr="0095290B">
              <w:rPr>
                <w:b/>
                <w:sz w:val="24"/>
                <w:szCs w:val="24"/>
              </w:rPr>
              <w:t>Победители:</w:t>
            </w:r>
          </w:p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Начин Чимис – 5 класс, Салчак Анелия – 5 класс, Радченко Михаил – 5 класс, Мандара Диана – 5 класс</w:t>
            </w:r>
          </w:p>
        </w:tc>
        <w:tc>
          <w:tcPr>
            <w:tcW w:w="1842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Сульдум-оол А.Б.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b/>
                <w:sz w:val="24"/>
                <w:szCs w:val="24"/>
              </w:rPr>
              <w:t>Победители:</w:t>
            </w:r>
            <w:r w:rsidRPr="0095290B">
              <w:rPr>
                <w:sz w:val="24"/>
                <w:szCs w:val="24"/>
              </w:rPr>
              <w:t>Горина Елена – 8 класс, Монгуш Алдар – 8 класс, Сат Шенне – 8 класс, Даржаа Айза – 10 класс</w:t>
            </w:r>
          </w:p>
        </w:tc>
        <w:tc>
          <w:tcPr>
            <w:tcW w:w="1842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Зубакина Т.Ю.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Онлайн-конкурс сочинений «Мой любимый учитель» (5-8 классы)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b/>
                <w:sz w:val="24"/>
                <w:szCs w:val="24"/>
              </w:rPr>
              <w:t>Диплом 1 степени</w:t>
            </w:r>
            <w:r w:rsidRPr="0095290B">
              <w:rPr>
                <w:sz w:val="24"/>
                <w:szCs w:val="24"/>
              </w:rPr>
              <w:t xml:space="preserve"> Зубакина Алиса – 6 класс</w:t>
            </w:r>
          </w:p>
        </w:tc>
        <w:tc>
          <w:tcPr>
            <w:tcW w:w="1842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Климина Н.А.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Конкурс чтецов «Тува читает Р.Гамзатова»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7C3FED">
              <w:rPr>
                <w:b/>
                <w:sz w:val="24"/>
                <w:szCs w:val="24"/>
              </w:rPr>
              <w:t>Диплом 1 степени</w:t>
            </w:r>
            <w:r w:rsidRPr="0095290B">
              <w:rPr>
                <w:sz w:val="24"/>
                <w:szCs w:val="24"/>
              </w:rPr>
              <w:t xml:space="preserve"> Кузьмина Варвара – 11 класс</w:t>
            </w:r>
          </w:p>
        </w:tc>
        <w:tc>
          <w:tcPr>
            <w:tcW w:w="1842" w:type="dxa"/>
            <w:shd w:val="clear" w:color="auto" w:fill="auto"/>
          </w:tcPr>
          <w:p w:rsidR="00153B3C" w:rsidRPr="0095290B" w:rsidRDefault="00153B3C" w:rsidP="00153B3C">
            <w:pPr>
              <w:rPr>
                <w:sz w:val="24"/>
                <w:szCs w:val="24"/>
              </w:rPr>
            </w:pPr>
            <w:r w:rsidRPr="0095290B">
              <w:rPr>
                <w:sz w:val="24"/>
                <w:szCs w:val="24"/>
              </w:rPr>
              <w:t>Климина Н.А.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7C3FED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153B3C" w:rsidRPr="007C3FED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3FED">
              <w:rPr>
                <w:sz w:val="24"/>
                <w:szCs w:val="24"/>
              </w:rPr>
              <w:t>онкурс художественного слова «Осень разукрасилась листвою»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 w:rsidRPr="004B3AB4">
              <w:rPr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Pr="007C3FED" w:rsidRDefault="00153B3C" w:rsidP="00153B3C">
            <w:pPr>
              <w:rPr>
                <w:sz w:val="24"/>
                <w:szCs w:val="24"/>
              </w:rPr>
            </w:pPr>
            <w:r w:rsidRPr="007C3FED">
              <w:rPr>
                <w:b/>
                <w:sz w:val="24"/>
                <w:szCs w:val="24"/>
              </w:rPr>
              <w:t>Диплом победителя</w:t>
            </w:r>
            <w:r w:rsidRPr="007C3FED">
              <w:rPr>
                <w:sz w:val="24"/>
                <w:szCs w:val="24"/>
              </w:rPr>
              <w:t xml:space="preserve"> Зубакина Алиса – 6 класс</w:t>
            </w:r>
          </w:p>
        </w:tc>
        <w:tc>
          <w:tcPr>
            <w:tcW w:w="1842" w:type="dxa"/>
            <w:shd w:val="clear" w:color="auto" w:fill="auto"/>
          </w:tcPr>
          <w:p w:rsidR="00153B3C" w:rsidRPr="007C3FED" w:rsidRDefault="00153B3C" w:rsidP="00153B3C">
            <w:pPr>
              <w:rPr>
                <w:sz w:val="24"/>
                <w:szCs w:val="24"/>
              </w:rPr>
            </w:pPr>
            <w:r w:rsidRPr="007C3FED">
              <w:rPr>
                <w:sz w:val="24"/>
                <w:szCs w:val="24"/>
              </w:rPr>
              <w:t>Садыгов А.А.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7C3FED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7811F4">
              <w:rPr>
                <w:sz w:val="24"/>
                <w:szCs w:val="24"/>
              </w:rPr>
              <w:t>Первый этап олимпиады Всероссийского проекта «Символы России. Русский язык: история письменности»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 w:rsidRPr="004B3AB4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Pr="007C3FED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Учащиеся 7-ых классов: </w:t>
            </w:r>
            <w:r w:rsidRPr="007811F4">
              <w:rPr>
                <w:sz w:val="24"/>
                <w:szCs w:val="24"/>
              </w:rPr>
              <w:t>Монгуш Чейнеш, Чимитов Жаргал, Хертек Саглана, Донгур-оол Дарина</w:t>
            </w:r>
            <w:r>
              <w:rPr>
                <w:sz w:val="24"/>
                <w:szCs w:val="24"/>
              </w:rPr>
              <w:t>, Коканый Долума</w:t>
            </w:r>
            <w:r w:rsidRPr="007811F4">
              <w:rPr>
                <w:sz w:val="24"/>
                <w:szCs w:val="24"/>
              </w:rPr>
              <w:t>, Долгова Александра</w:t>
            </w:r>
            <w:r>
              <w:rPr>
                <w:sz w:val="24"/>
                <w:szCs w:val="24"/>
              </w:rPr>
              <w:t>, Комаадыр Шенне</w:t>
            </w:r>
            <w:r w:rsidRPr="007811F4">
              <w:rPr>
                <w:sz w:val="24"/>
                <w:szCs w:val="24"/>
              </w:rPr>
              <w:t>, Дапыян Ангырак, Ширап Аризель, Басаргина Эмилия, Хертек Монгун-Сай, Ильиных Иван, Сотпа Арат, Донгур-оол Анастасия, Кулар Дан-Хаяа, Хумбун Айруана, Иргит-оол Изабелла, Серен Сайхо</w:t>
            </w:r>
            <w:r>
              <w:rPr>
                <w:sz w:val="24"/>
                <w:szCs w:val="24"/>
              </w:rPr>
              <w:t xml:space="preserve"> – </w:t>
            </w:r>
            <w:r w:rsidRPr="007C3FED">
              <w:rPr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842" w:type="dxa"/>
            <w:shd w:val="clear" w:color="auto" w:fill="auto"/>
          </w:tcPr>
          <w:p w:rsidR="00153B3C" w:rsidRPr="007C3FED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Д.А.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7811F4">
              <w:rPr>
                <w:sz w:val="24"/>
                <w:szCs w:val="24"/>
              </w:rPr>
              <w:t>Первый этап олимпиады Всероссийского проекта «Символы России. Русский язык: история письменности»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 w:rsidRPr="004B3AB4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Учащиеся 5-ых классов: </w:t>
            </w:r>
            <w:r w:rsidRPr="007811F4">
              <w:rPr>
                <w:sz w:val="24"/>
                <w:szCs w:val="24"/>
              </w:rPr>
              <w:t>Начин Чимис, Тожю Амита, Сат Алиса</w:t>
            </w:r>
            <w:r>
              <w:rPr>
                <w:sz w:val="24"/>
                <w:szCs w:val="24"/>
              </w:rPr>
              <w:t xml:space="preserve"> – </w:t>
            </w:r>
            <w:r w:rsidRPr="007C3FED">
              <w:rPr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Сулбдум-оол А.Б.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153B3C" w:rsidRPr="007811F4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811F4">
              <w:rPr>
                <w:sz w:val="24"/>
                <w:szCs w:val="24"/>
              </w:rPr>
              <w:t>онкурс детских творческих работ «Здравствуй, Новый год – 2024»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 w:rsidRPr="004B3AB4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 2 степени в номинации «Сочинение» </w:t>
            </w:r>
            <w:r w:rsidRPr="007C3FED">
              <w:rPr>
                <w:sz w:val="24"/>
                <w:szCs w:val="24"/>
              </w:rPr>
              <w:t>Горина Елена – 8 класс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Зубакина Т.Ю.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избирательному праву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7348E0" w:rsidRDefault="00153B3C" w:rsidP="00153B3C">
            <w:pPr>
              <w:rPr>
                <w:sz w:val="24"/>
                <w:szCs w:val="24"/>
              </w:rPr>
            </w:pPr>
            <w:r w:rsidRPr="007348E0">
              <w:rPr>
                <w:sz w:val="24"/>
                <w:szCs w:val="24"/>
              </w:rPr>
              <w:t>Тожу Камилла, Оглезнева Валерия-результаты еще не подведены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Кожакова Н.Г.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04750C" w:rsidRDefault="00153B3C" w:rsidP="00153B3C">
            <w:pPr>
              <w:rPr>
                <w:sz w:val="24"/>
                <w:szCs w:val="24"/>
              </w:rPr>
            </w:pPr>
            <w:r w:rsidRPr="0004750C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53B3C" w:rsidRPr="0004750C" w:rsidRDefault="00153B3C" w:rsidP="00153B3C">
            <w:pPr>
              <w:jc w:val="center"/>
              <w:rPr>
                <w:color w:val="000000"/>
                <w:sz w:val="24"/>
                <w:szCs w:val="24"/>
              </w:rPr>
            </w:pPr>
            <w:r w:rsidRPr="0004750C">
              <w:rPr>
                <w:color w:val="000000"/>
                <w:sz w:val="24"/>
                <w:szCs w:val="24"/>
              </w:rPr>
              <w:t xml:space="preserve">конкурс "Живое слово" </w:t>
            </w:r>
          </w:p>
        </w:tc>
        <w:tc>
          <w:tcPr>
            <w:tcW w:w="2268" w:type="dxa"/>
            <w:shd w:val="clear" w:color="auto" w:fill="auto"/>
          </w:tcPr>
          <w:p w:rsidR="00153B3C" w:rsidRPr="0004750C" w:rsidRDefault="00153B3C" w:rsidP="00153B3C">
            <w:pPr>
              <w:jc w:val="center"/>
              <w:rPr>
                <w:color w:val="000000"/>
                <w:sz w:val="24"/>
                <w:szCs w:val="24"/>
              </w:rPr>
            </w:pPr>
            <w:r w:rsidRPr="0004750C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04750C" w:rsidRDefault="00153B3C" w:rsidP="00153B3C">
            <w:pPr>
              <w:rPr>
                <w:sz w:val="24"/>
                <w:szCs w:val="24"/>
              </w:rPr>
            </w:pPr>
            <w:r w:rsidRPr="0004750C">
              <w:rPr>
                <w:sz w:val="24"/>
                <w:szCs w:val="24"/>
              </w:rPr>
              <w:t>Долгих Сергей 4Г – 1место</w:t>
            </w:r>
          </w:p>
          <w:p w:rsidR="00153B3C" w:rsidRPr="0004750C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53B3C" w:rsidRPr="0004750C" w:rsidRDefault="00153B3C" w:rsidP="00153B3C">
            <w:pPr>
              <w:rPr>
                <w:color w:val="000000"/>
                <w:sz w:val="24"/>
                <w:szCs w:val="24"/>
              </w:rPr>
            </w:pPr>
            <w:r w:rsidRPr="0004750C">
              <w:rPr>
                <w:color w:val="000000"/>
                <w:sz w:val="24"/>
                <w:szCs w:val="24"/>
              </w:rPr>
              <w:t>Винокурова Ю.Т.</w:t>
            </w:r>
          </w:p>
          <w:p w:rsidR="00153B3C" w:rsidRPr="0004750C" w:rsidRDefault="00153B3C" w:rsidP="00153B3C">
            <w:pPr>
              <w:rPr>
                <w:sz w:val="24"/>
                <w:szCs w:val="24"/>
              </w:rPr>
            </w:pP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17518F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B3C" w:rsidRPr="0017518F" w:rsidRDefault="00153B3C" w:rsidP="00153B3C">
            <w:pPr>
              <w:rPr>
                <w:color w:val="000000"/>
                <w:sz w:val="24"/>
                <w:szCs w:val="24"/>
              </w:rPr>
            </w:pPr>
            <w:r w:rsidRPr="0017518F">
              <w:rPr>
                <w:color w:val="000000"/>
                <w:sz w:val="24"/>
                <w:szCs w:val="24"/>
              </w:rPr>
              <w:t>конкурс чтецов  "сюда нас память позвала"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B3C" w:rsidRPr="0017518F" w:rsidRDefault="00153B3C" w:rsidP="00153B3C">
            <w:pPr>
              <w:rPr>
                <w:color w:val="000000"/>
                <w:sz w:val="24"/>
                <w:szCs w:val="24"/>
              </w:rPr>
            </w:pPr>
            <w:r w:rsidRPr="0017518F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tbl>
            <w:tblPr>
              <w:tblW w:w="4366" w:type="dxa"/>
              <w:tblLayout w:type="fixed"/>
              <w:tblLook w:val="04A0"/>
            </w:tblPr>
            <w:tblGrid>
              <w:gridCol w:w="4366"/>
            </w:tblGrid>
            <w:tr w:rsidR="00153B3C" w:rsidRPr="0017518F" w:rsidTr="00153B3C">
              <w:trPr>
                <w:trHeight w:val="600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Матыцына Вероника</w:t>
                  </w:r>
                  <w:r>
                    <w:rPr>
                      <w:color w:val="000000"/>
                      <w:szCs w:val="24"/>
                    </w:rPr>
                    <w:t xml:space="preserve"> 8А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Зубакина Алиса</w:t>
                  </w:r>
                  <w:r>
                    <w:rPr>
                      <w:color w:val="000000"/>
                      <w:szCs w:val="24"/>
                    </w:rPr>
                    <w:t xml:space="preserve"> 6А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Лузянина Василина</w:t>
                  </w:r>
                  <w:r>
                    <w:rPr>
                      <w:color w:val="000000"/>
                      <w:szCs w:val="24"/>
                    </w:rPr>
                    <w:t xml:space="preserve"> 6Б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Гаев Никита</w:t>
                  </w:r>
                  <w:r>
                    <w:rPr>
                      <w:color w:val="000000"/>
                      <w:szCs w:val="24"/>
                    </w:rPr>
                    <w:t xml:space="preserve"> 5Б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Сат  Алиса</w:t>
                  </w:r>
                  <w:r>
                    <w:rPr>
                      <w:color w:val="000000"/>
                      <w:szCs w:val="24"/>
                    </w:rPr>
                    <w:t xml:space="preserve"> 5А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Старовойт Иван</w:t>
                  </w:r>
                  <w:r>
                    <w:rPr>
                      <w:color w:val="000000"/>
                      <w:szCs w:val="24"/>
                    </w:rPr>
                    <w:t xml:space="preserve"> 4Г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Долгих Сергей</w:t>
                  </w:r>
                  <w:r>
                    <w:rPr>
                      <w:color w:val="000000"/>
                      <w:szCs w:val="24"/>
                    </w:rPr>
                    <w:t xml:space="preserve"> 4Г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 xml:space="preserve">Монгуш Владислав </w:t>
                  </w:r>
                  <w:r>
                    <w:rPr>
                      <w:color w:val="000000"/>
                      <w:szCs w:val="24"/>
                    </w:rPr>
                    <w:t xml:space="preserve"> 4А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Зубакина Ева</w:t>
                  </w:r>
                  <w:r>
                    <w:rPr>
                      <w:color w:val="000000"/>
                      <w:szCs w:val="24"/>
                    </w:rPr>
                    <w:t xml:space="preserve"> 4А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 xml:space="preserve">Попова Анастасия </w:t>
                  </w:r>
                  <w:r>
                    <w:rPr>
                      <w:color w:val="000000"/>
                      <w:szCs w:val="24"/>
                    </w:rPr>
                    <w:t xml:space="preserve"> 4Б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  <w:tr w:rsidR="00153B3C" w:rsidRPr="0017518F" w:rsidTr="00153B3C">
              <w:trPr>
                <w:trHeight w:val="300"/>
              </w:trPr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17518F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17518F">
                    <w:rPr>
                      <w:color w:val="000000"/>
                      <w:szCs w:val="24"/>
                    </w:rPr>
                    <w:t>Сендажи Айдыс</w:t>
                  </w:r>
                  <w:r>
                    <w:rPr>
                      <w:color w:val="000000"/>
                      <w:szCs w:val="24"/>
                    </w:rPr>
                    <w:t xml:space="preserve"> 4Б</w:t>
                  </w:r>
                  <w:r w:rsidRPr="0017518F">
                    <w:rPr>
                      <w:color w:val="000000"/>
                      <w:szCs w:val="24"/>
                    </w:rPr>
                    <w:t>-1 место</w:t>
                  </w:r>
                </w:p>
              </w:tc>
            </w:tr>
          </w:tbl>
          <w:p w:rsidR="00153B3C" w:rsidRPr="0017518F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53B3C" w:rsidRPr="0017518F" w:rsidRDefault="00153B3C" w:rsidP="00153B3C">
            <w:pPr>
              <w:rPr>
                <w:sz w:val="24"/>
                <w:szCs w:val="24"/>
              </w:rPr>
            </w:pPr>
            <w:r w:rsidRPr="0017518F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A42AED" w:rsidRDefault="00153B3C" w:rsidP="00153B3C">
            <w:pPr>
              <w:rPr>
                <w:sz w:val="24"/>
                <w:szCs w:val="24"/>
              </w:rPr>
            </w:pPr>
            <w:r w:rsidRPr="00A42AED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53B3C" w:rsidRPr="00A42AED" w:rsidRDefault="00153B3C" w:rsidP="00153B3C">
            <w:pPr>
              <w:rPr>
                <w:sz w:val="24"/>
                <w:szCs w:val="24"/>
              </w:rPr>
            </w:pPr>
            <w:r w:rsidRPr="00A42AED">
              <w:rPr>
                <w:sz w:val="24"/>
                <w:szCs w:val="24"/>
              </w:rPr>
              <w:t>Районная развивающая олимпиада школьников "Естествознайка"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B3C" w:rsidRPr="00A42AED" w:rsidRDefault="00153B3C" w:rsidP="00153B3C">
            <w:pPr>
              <w:rPr>
                <w:color w:val="000000"/>
                <w:sz w:val="24"/>
                <w:szCs w:val="24"/>
              </w:rPr>
            </w:pPr>
            <w:r w:rsidRPr="00A42AED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tbl>
            <w:tblPr>
              <w:tblW w:w="4140" w:type="dxa"/>
              <w:tblLayout w:type="fixed"/>
              <w:tblLook w:val="04A0"/>
            </w:tblPr>
            <w:tblGrid>
              <w:gridCol w:w="4140"/>
            </w:tblGrid>
            <w:tr w:rsidR="00153B3C" w:rsidRPr="00815AE6" w:rsidTr="00153B3C">
              <w:trPr>
                <w:trHeight w:val="33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53B3C" w:rsidRPr="00815AE6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815AE6">
                    <w:rPr>
                      <w:color w:val="000000"/>
                      <w:szCs w:val="24"/>
                    </w:rPr>
                    <w:t>Увангур Аир-Санаа</w:t>
                  </w:r>
                  <w:r w:rsidRPr="00A42AED">
                    <w:rPr>
                      <w:color w:val="000000"/>
                      <w:szCs w:val="24"/>
                    </w:rPr>
                    <w:t xml:space="preserve">  6А -1место по географии</w:t>
                  </w:r>
                </w:p>
              </w:tc>
            </w:tr>
            <w:tr w:rsidR="00153B3C" w:rsidRPr="00815AE6" w:rsidTr="00153B3C">
              <w:trPr>
                <w:trHeight w:val="30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815AE6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815AE6">
                    <w:rPr>
                      <w:color w:val="000000"/>
                      <w:szCs w:val="24"/>
                    </w:rPr>
                    <w:t>Горина Елена</w:t>
                  </w:r>
                  <w:r w:rsidRPr="00A42AED">
                    <w:rPr>
                      <w:color w:val="000000"/>
                      <w:szCs w:val="24"/>
                    </w:rPr>
                    <w:t xml:space="preserve"> 8А – 1место</w:t>
                  </w:r>
                  <w:r>
                    <w:rPr>
                      <w:color w:val="000000"/>
                      <w:szCs w:val="24"/>
                    </w:rPr>
                    <w:t xml:space="preserve"> по биологии</w:t>
                  </w:r>
                </w:p>
              </w:tc>
            </w:tr>
            <w:tr w:rsidR="00153B3C" w:rsidRPr="00815AE6" w:rsidTr="00153B3C">
              <w:trPr>
                <w:trHeight w:val="30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815AE6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815AE6">
                    <w:rPr>
                      <w:color w:val="000000"/>
                      <w:szCs w:val="24"/>
                    </w:rPr>
                    <w:t>Зубакина Алиса</w:t>
                  </w:r>
                  <w:r w:rsidRPr="00A42AED">
                    <w:rPr>
                      <w:color w:val="000000"/>
                      <w:szCs w:val="24"/>
                    </w:rPr>
                    <w:t xml:space="preserve"> 6А-2место</w:t>
                  </w:r>
                  <w:r>
                    <w:rPr>
                      <w:color w:val="000000"/>
                      <w:szCs w:val="24"/>
                    </w:rPr>
                    <w:t xml:space="preserve"> по биологии</w:t>
                  </w:r>
                </w:p>
              </w:tc>
            </w:tr>
            <w:tr w:rsidR="00153B3C" w:rsidRPr="00815AE6" w:rsidTr="00153B3C">
              <w:trPr>
                <w:trHeight w:val="30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815AE6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815AE6">
                    <w:rPr>
                      <w:color w:val="000000"/>
                      <w:szCs w:val="24"/>
                    </w:rPr>
                    <w:t>Хертек Чараштаа</w:t>
                  </w:r>
                  <w:r w:rsidRPr="00A42AED">
                    <w:rPr>
                      <w:color w:val="000000"/>
                      <w:szCs w:val="24"/>
                    </w:rPr>
                    <w:t xml:space="preserve"> 8А- 2 место</w:t>
                  </w:r>
                  <w:r>
                    <w:rPr>
                      <w:color w:val="000000"/>
                      <w:szCs w:val="24"/>
                    </w:rPr>
                    <w:t xml:space="preserve"> по географии</w:t>
                  </w:r>
                </w:p>
              </w:tc>
            </w:tr>
          </w:tbl>
          <w:p w:rsidR="00153B3C" w:rsidRPr="00A42AED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53B3C" w:rsidRPr="00A42AED" w:rsidRDefault="00153B3C" w:rsidP="00153B3C">
            <w:pPr>
              <w:rPr>
                <w:sz w:val="24"/>
                <w:szCs w:val="24"/>
              </w:rPr>
            </w:pPr>
            <w:r w:rsidRPr="00A42AED">
              <w:rPr>
                <w:sz w:val="24"/>
                <w:szCs w:val="24"/>
              </w:rPr>
              <w:t>Бологанова Л.В.</w:t>
            </w:r>
          </w:p>
          <w:p w:rsidR="00153B3C" w:rsidRPr="00A42AED" w:rsidRDefault="00153B3C" w:rsidP="00153B3C">
            <w:pPr>
              <w:rPr>
                <w:color w:val="000000"/>
                <w:sz w:val="24"/>
                <w:szCs w:val="24"/>
              </w:rPr>
            </w:pPr>
            <w:r w:rsidRPr="00A42AED">
              <w:rPr>
                <w:color w:val="000000"/>
                <w:sz w:val="24"/>
                <w:szCs w:val="24"/>
              </w:rPr>
              <w:t>Макаевских Н.В.</w:t>
            </w:r>
          </w:p>
          <w:p w:rsidR="00153B3C" w:rsidRPr="00A42AED" w:rsidRDefault="00153B3C" w:rsidP="00153B3C">
            <w:pPr>
              <w:rPr>
                <w:color w:val="000000"/>
                <w:sz w:val="24"/>
                <w:szCs w:val="24"/>
              </w:rPr>
            </w:pPr>
            <w:r w:rsidRPr="00A42AED">
              <w:rPr>
                <w:color w:val="000000"/>
                <w:sz w:val="24"/>
                <w:szCs w:val="24"/>
              </w:rPr>
              <w:t>Макаевских Н.В.</w:t>
            </w:r>
          </w:p>
          <w:p w:rsidR="00153B3C" w:rsidRPr="00A42AED" w:rsidRDefault="00153B3C" w:rsidP="00153B3C">
            <w:pPr>
              <w:rPr>
                <w:sz w:val="24"/>
                <w:szCs w:val="24"/>
              </w:rPr>
            </w:pPr>
            <w:r w:rsidRPr="00A42AED">
              <w:rPr>
                <w:sz w:val="24"/>
                <w:szCs w:val="24"/>
              </w:rPr>
              <w:t>Мистрюкова А.С.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Pr="00610D36" w:rsidRDefault="00153B3C" w:rsidP="00153B3C">
            <w:pPr>
              <w:rPr>
                <w:sz w:val="24"/>
                <w:szCs w:val="24"/>
              </w:rPr>
            </w:pPr>
            <w:r w:rsidRPr="00610D36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53B3C" w:rsidRPr="00610D36" w:rsidRDefault="00153B3C" w:rsidP="00153B3C">
            <w:pPr>
              <w:rPr>
                <w:color w:val="000000"/>
                <w:sz w:val="24"/>
                <w:szCs w:val="24"/>
              </w:rPr>
            </w:pPr>
            <w:r w:rsidRPr="00610D36">
              <w:rPr>
                <w:color w:val="000000"/>
                <w:sz w:val="24"/>
                <w:szCs w:val="24"/>
              </w:rPr>
              <w:t>Районный конкурс "Зеленая планета"</w:t>
            </w:r>
          </w:p>
        </w:tc>
        <w:tc>
          <w:tcPr>
            <w:tcW w:w="2268" w:type="dxa"/>
            <w:shd w:val="clear" w:color="auto" w:fill="auto"/>
          </w:tcPr>
          <w:p w:rsidR="00153B3C" w:rsidRPr="00610D36" w:rsidRDefault="00153B3C" w:rsidP="00153B3C">
            <w:pPr>
              <w:rPr>
                <w:b/>
                <w:sz w:val="24"/>
                <w:szCs w:val="24"/>
              </w:rPr>
            </w:pPr>
            <w:r w:rsidRPr="00610D36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610D36" w:rsidRDefault="00153B3C" w:rsidP="00153B3C">
            <w:pPr>
              <w:rPr>
                <w:sz w:val="24"/>
                <w:szCs w:val="24"/>
              </w:rPr>
            </w:pPr>
            <w:r w:rsidRPr="00610D36">
              <w:rPr>
                <w:sz w:val="24"/>
                <w:szCs w:val="24"/>
              </w:rPr>
              <w:t>Горючкин Артем 8А- 1 место</w:t>
            </w:r>
          </w:p>
        </w:tc>
        <w:tc>
          <w:tcPr>
            <w:tcW w:w="1842" w:type="dxa"/>
            <w:shd w:val="clear" w:color="auto" w:fill="auto"/>
          </w:tcPr>
          <w:p w:rsidR="00153B3C" w:rsidRPr="00610D36" w:rsidRDefault="00153B3C" w:rsidP="00153B3C">
            <w:pPr>
              <w:rPr>
                <w:color w:val="000000"/>
                <w:sz w:val="24"/>
                <w:szCs w:val="24"/>
              </w:rPr>
            </w:pPr>
            <w:r w:rsidRPr="00610D36">
              <w:rPr>
                <w:color w:val="000000"/>
                <w:sz w:val="24"/>
                <w:szCs w:val="24"/>
              </w:rPr>
              <w:t>Макаевских Н.В.</w:t>
            </w:r>
          </w:p>
          <w:p w:rsidR="00153B3C" w:rsidRPr="00610D36" w:rsidRDefault="00153B3C" w:rsidP="00153B3C">
            <w:pPr>
              <w:rPr>
                <w:sz w:val="24"/>
                <w:szCs w:val="24"/>
              </w:rPr>
            </w:pP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2E50D6">
              <w:rPr>
                <w:sz w:val="24"/>
                <w:szCs w:val="24"/>
              </w:rPr>
              <w:t>конкурс "Тува читает Расула Гамзатова"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7348E0" w:rsidRDefault="00153B3C" w:rsidP="00153B3C">
            <w:pPr>
              <w:rPr>
                <w:sz w:val="24"/>
                <w:szCs w:val="24"/>
              </w:rPr>
            </w:pPr>
            <w:r w:rsidRPr="002E50D6">
              <w:rPr>
                <w:sz w:val="24"/>
                <w:szCs w:val="24"/>
              </w:rPr>
              <w:t>Кузьмина Варвара</w:t>
            </w:r>
            <w:r>
              <w:rPr>
                <w:sz w:val="24"/>
                <w:szCs w:val="24"/>
              </w:rPr>
              <w:t xml:space="preserve"> 11класс-1место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Климина Н.А.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реги</w:t>
            </w:r>
            <w:r w:rsidRPr="002E50D6">
              <w:rPr>
                <w:sz w:val="24"/>
                <w:szCs w:val="24"/>
              </w:rPr>
              <w:t>ональный конкурс  юных чтецов прозаических произведений "Живое слово - 2023"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7348E0" w:rsidRDefault="00153B3C" w:rsidP="00153B3C">
            <w:pPr>
              <w:rPr>
                <w:sz w:val="24"/>
                <w:szCs w:val="24"/>
              </w:rPr>
            </w:pPr>
            <w:r w:rsidRPr="002E50D6">
              <w:rPr>
                <w:sz w:val="24"/>
                <w:szCs w:val="24"/>
              </w:rPr>
              <w:t>Долгих Сергей</w:t>
            </w:r>
            <w:r>
              <w:rPr>
                <w:sz w:val="24"/>
                <w:szCs w:val="24"/>
              </w:rPr>
              <w:t xml:space="preserve"> 4Г – 1место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Ю.Т.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2E50D6">
              <w:rPr>
                <w:sz w:val="24"/>
                <w:szCs w:val="24"/>
              </w:rPr>
              <w:t>Региональный конкурс "Зеленая планета"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2E50D6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Горючкин Артем 8А -2место</w:t>
            </w:r>
          </w:p>
        </w:tc>
        <w:tc>
          <w:tcPr>
            <w:tcW w:w="1842" w:type="dxa"/>
            <w:shd w:val="clear" w:color="auto" w:fill="auto"/>
          </w:tcPr>
          <w:p w:rsidR="00153B3C" w:rsidRPr="00610D36" w:rsidRDefault="00153B3C" w:rsidP="00153B3C">
            <w:pPr>
              <w:rPr>
                <w:color w:val="000000"/>
                <w:sz w:val="24"/>
                <w:szCs w:val="24"/>
              </w:rPr>
            </w:pPr>
            <w:r w:rsidRPr="00610D36">
              <w:rPr>
                <w:color w:val="000000"/>
                <w:sz w:val="24"/>
                <w:szCs w:val="24"/>
              </w:rPr>
              <w:t>Макаевских Н.В.</w:t>
            </w:r>
          </w:p>
          <w:p w:rsidR="00153B3C" w:rsidRDefault="00153B3C" w:rsidP="00153B3C">
            <w:pPr>
              <w:rPr>
                <w:sz w:val="24"/>
                <w:szCs w:val="24"/>
              </w:rPr>
            </w:pP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B64C0B">
              <w:rPr>
                <w:sz w:val="24"/>
                <w:szCs w:val="24"/>
              </w:rPr>
              <w:t>Конкурс "Город мастеров"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tbl>
            <w:tblPr>
              <w:tblW w:w="4140" w:type="dxa"/>
              <w:tblLayout w:type="fixed"/>
              <w:tblLook w:val="04A0"/>
            </w:tblPr>
            <w:tblGrid>
              <w:gridCol w:w="4140"/>
            </w:tblGrid>
            <w:tr w:rsidR="00153B3C" w:rsidRPr="00B64C0B" w:rsidTr="00153B3C">
              <w:trPr>
                <w:trHeight w:val="60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3C" w:rsidRPr="00B64C0B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B64C0B">
                    <w:rPr>
                      <w:color w:val="000000"/>
                      <w:szCs w:val="24"/>
                    </w:rPr>
                    <w:t xml:space="preserve">Двоеглазова Ксения </w:t>
                  </w:r>
                  <w:r w:rsidRPr="00EC249C">
                    <w:rPr>
                      <w:color w:val="000000"/>
                      <w:szCs w:val="24"/>
                    </w:rPr>
                    <w:t>8А- 2место</w:t>
                  </w:r>
                </w:p>
              </w:tc>
            </w:tr>
            <w:tr w:rsidR="00153B3C" w:rsidRPr="00B64C0B" w:rsidTr="00153B3C">
              <w:trPr>
                <w:trHeight w:val="30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B64C0B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B64C0B">
                    <w:rPr>
                      <w:color w:val="000000"/>
                      <w:szCs w:val="24"/>
                    </w:rPr>
                    <w:t>Зубакина Алиса</w:t>
                  </w:r>
                  <w:r w:rsidRPr="00EC249C">
                    <w:rPr>
                      <w:color w:val="000000"/>
                      <w:szCs w:val="24"/>
                    </w:rPr>
                    <w:t xml:space="preserve"> 6А- 3место</w:t>
                  </w:r>
                </w:p>
              </w:tc>
            </w:tr>
          </w:tbl>
          <w:p w:rsidR="00153B3C" w:rsidRPr="002E50D6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Л.В.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B64C0B">
              <w:rPr>
                <w:sz w:val="24"/>
                <w:szCs w:val="24"/>
              </w:rPr>
              <w:t>Республиканские соревнования "Безопасное колесо-2024"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2E50D6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4 человека- 3место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A42AED">
              <w:rPr>
                <w:sz w:val="24"/>
                <w:szCs w:val="24"/>
              </w:rPr>
              <w:t>Мистрюкова А.С.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D22977">
              <w:rPr>
                <w:sz w:val="24"/>
                <w:szCs w:val="24"/>
              </w:rPr>
              <w:t>Республиканский конкурс рисунков "Мои права", посвященный Дню правовой помощи детям"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Амыйлан Сулгана 4Б- 2место</w:t>
            </w:r>
          </w:p>
          <w:p w:rsidR="00153B3C" w:rsidRPr="002E50D6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Салчак Сайлана 4Б- 2место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 А.А.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 w:rsidRPr="00A838A5">
              <w:rPr>
                <w:sz w:val="24"/>
                <w:szCs w:val="24"/>
              </w:rPr>
              <w:t>Региональный конкурс сочинений "Традиции моей семьи" среди учащихся 8 классов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tbl>
            <w:tblPr>
              <w:tblW w:w="4140" w:type="dxa"/>
              <w:tblLayout w:type="fixed"/>
              <w:tblLook w:val="04A0"/>
            </w:tblPr>
            <w:tblGrid>
              <w:gridCol w:w="4140"/>
            </w:tblGrid>
            <w:tr w:rsidR="00153B3C" w:rsidRPr="00A838A5" w:rsidTr="00153B3C">
              <w:trPr>
                <w:trHeight w:val="35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53B3C" w:rsidRPr="00A838A5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A838A5">
                    <w:rPr>
                      <w:color w:val="000000"/>
                      <w:szCs w:val="24"/>
                    </w:rPr>
                    <w:t>Горина Елена</w:t>
                  </w:r>
                  <w:r w:rsidRPr="00EC249C">
                    <w:rPr>
                      <w:color w:val="000000"/>
                      <w:szCs w:val="24"/>
                    </w:rPr>
                    <w:t xml:space="preserve"> 8 А – 1место</w:t>
                  </w:r>
                </w:p>
              </w:tc>
            </w:tr>
            <w:tr w:rsidR="00153B3C" w:rsidRPr="00A838A5" w:rsidTr="00153B3C">
              <w:trPr>
                <w:trHeight w:val="30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A838A5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A838A5">
                    <w:rPr>
                      <w:color w:val="000000"/>
                      <w:szCs w:val="24"/>
                    </w:rPr>
                    <w:t>Сат Шенне</w:t>
                  </w:r>
                  <w:r w:rsidRPr="00EC249C">
                    <w:rPr>
                      <w:color w:val="000000"/>
                      <w:szCs w:val="24"/>
                    </w:rPr>
                    <w:t xml:space="preserve"> 8А – 1место</w:t>
                  </w:r>
                </w:p>
              </w:tc>
            </w:tr>
            <w:tr w:rsidR="00153B3C" w:rsidRPr="00A838A5" w:rsidTr="00153B3C">
              <w:trPr>
                <w:trHeight w:val="30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B3C" w:rsidRPr="00A838A5" w:rsidRDefault="00153B3C" w:rsidP="00153B3C">
                  <w:pPr>
                    <w:rPr>
                      <w:color w:val="000000"/>
                      <w:szCs w:val="24"/>
                    </w:rPr>
                  </w:pPr>
                  <w:r w:rsidRPr="00A838A5">
                    <w:rPr>
                      <w:color w:val="000000"/>
                      <w:szCs w:val="24"/>
                    </w:rPr>
                    <w:t>Ховалыг Цендин-Долума</w:t>
                  </w:r>
                  <w:r w:rsidRPr="00EC249C">
                    <w:rPr>
                      <w:color w:val="000000"/>
                      <w:szCs w:val="24"/>
                    </w:rPr>
                    <w:t xml:space="preserve"> 8Б- 1место</w:t>
                  </w:r>
                </w:p>
              </w:tc>
            </w:tr>
          </w:tbl>
          <w:p w:rsidR="00153B3C" w:rsidRPr="00EC249C" w:rsidRDefault="00153B3C" w:rsidP="00153B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Зубакина Т.Ю.</w:t>
            </w:r>
          </w:p>
          <w:p w:rsidR="00153B3C" w:rsidRDefault="00153B3C" w:rsidP="00153B3C">
            <w:pPr>
              <w:rPr>
                <w:sz w:val="24"/>
                <w:szCs w:val="24"/>
              </w:rPr>
            </w:pPr>
          </w:p>
          <w:p w:rsidR="00153B3C" w:rsidRDefault="00153B3C" w:rsidP="00153B3C">
            <w:pPr>
              <w:rPr>
                <w:sz w:val="24"/>
                <w:szCs w:val="24"/>
              </w:rPr>
            </w:pPr>
          </w:p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Зубакина Т.Ю.</w:t>
            </w:r>
          </w:p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Садыгов А.М.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53B3C" w:rsidRPr="00A838A5" w:rsidRDefault="00153B3C" w:rsidP="00153B3C">
            <w:pPr>
              <w:rPr>
                <w:sz w:val="24"/>
                <w:szCs w:val="24"/>
              </w:rPr>
            </w:pPr>
            <w:r w:rsidRPr="00376E2C">
              <w:rPr>
                <w:sz w:val="24"/>
                <w:szCs w:val="24"/>
              </w:rPr>
              <w:t>фотоконкурс "Буклук 2023. Книжный натюрморт"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Pr="00EC249C" w:rsidRDefault="00153B3C" w:rsidP="00153B3C">
            <w:pPr>
              <w:rPr>
                <w:color w:val="000000"/>
                <w:sz w:val="24"/>
                <w:szCs w:val="24"/>
              </w:rPr>
            </w:pPr>
            <w:r w:rsidRPr="00EC249C">
              <w:rPr>
                <w:color w:val="000000"/>
                <w:sz w:val="24"/>
                <w:szCs w:val="24"/>
              </w:rPr>
              <w:t>Елькина Василина 4А – 1место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Елькина А.Е.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153B3C" w:rsidRPr="00376E2C" w:rsidRDefault="00153B3C" w:rsidP="00153B3C">
            <w:pPr>
              <w:rPr>
                <w:sz w:val="24"/>
                <w:szCs w:val="24"/>
              </w:rPr>
            </w:pPr>
            <w:r w:rsidRPr="00A420B0">
              <w:rPr>
                <w:sz w:val="24"/>
                <w:szCs w:val="24"/>
              </w:rPr>
              <w:t>Фестиваль юниор-лиги КВН Абакана</w:t>
            </w:r>
          </w:p>
        </w:tc>
        <w:tc>
          <w:tcPr>
            <w:tcW w:w="2268" w:type="dxa"/>
            <w:shd w:val="clear" w:color="auto" w:fill="auto"/>
          </w:tcPr>
          <w:p w:rsidR="00153B3C" w:rsidRPr="004B3AB4" w:rsidRDefault="00153B3C" w:rsidP="00153B3C">
            <w:pPr>
              <w:rPr>
                <w:b/>
                <w:sz w:val="24"/>
                <w:szCs w:val="24"/>
              </w:rPr>
            </w:pPr>
            <w:r w:rsidRPr="004B3AB4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Pr="00EC249C" w:rsidRDefault="00153B3C" w:rsidP="00153B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Команда КВН-6человек Диплом самая музыкальная команда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Садыгов А.М.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53B3C" w:rsidRPr="00376E2C" w:rsidRDefault="00153B3C" w:rsidP="00153B3C">
            <w:pPr>
              <w:rPr>
                <w:sz w:val="24"/>
                <w:szCs w:val="24"/>
              </w:rPr>
            </w:pPr>
            <w:r w:rsidRPr="00A420B0">
              <w:rPr>
                <w:sz w:val="24"/>
                <w:szCs w:val="24"/>
              </w:rPr>
              <w:t>Всероссийский конкурс чтецов "Строки о блокаде Ленинграда"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  <w:szCs w:val="24"/>
              </w:rPr>
            </w:pPr>
            <w:r w:rsidRPr="000B127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Лобанова Алина 8А – 2место</w:t>
            </w:r>
          </w:p>
          <w:p w:rsidR="00153B3C" w:rsidRDefault="00153B3C" w:rsidP="00153B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Рыбакова Настя 8Б- 1место</w:t>
            </w:r>
          </w:p>
          <w:p w:rsidR="00153B3C" w:rsidRPr="00EC249C" w:rsidRDefault="00153B3C" w:rsidP="00153B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Зубакина Алиса 6А- 1место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Зубакина Т.Ю.</w:t>
            </w:r>
          </w:p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Садыгов А.М.</w:t>
            </w:r>
          </w:p>
          <w:p w:rsidR="00153B3C" w:rsidRDefault="00153B3C" w:rsidP="0015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Климина Н.А.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«Моя Отчизна»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4А - Зубакина Ева - 2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«Праздничный калейдоскоп 2024»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1А – Салчак Вероника 3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Хомушку Владлена – 2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Берестов Стас – 3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Чертыкова Арина – 1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ШаравииАлантос – 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Лузянина НС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1Б: Ширап Илона – 3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ТожуБаир – 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Нефедова ЕН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2Б: Конных Ева – 2,3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Скалыга Лиза – 2,3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Оюн Кан-Демир – сертификат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ДаржааТамир – сертификат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Логинова МС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2В - Спирин Павел - 1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Свинцова КГ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 - АжиймааАлехандра- 3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СалчакСубудай -1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Маношкина АС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3В – Мистрюков Дмитрий – 1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Плотникова Настя – 1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Стародумов Егор-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Тожу Чыжырана - сертификат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Киселева МВ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4А: ТожуМаадыр – 3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Попова Настя –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  <w:p w:rsidR="00153B3C" w:rsidRDefault="00153B3C" w:rsidP="00153B3C">
            <w:pPr>
              <w:rPr>
                <w:sz w:val="24"/>
              </w:rPr>
            </w:pP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 – ХертекИоланда – 2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Сенги-Доржу Тамерлан – 2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Доржу Дмитрий – 2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Анненкова Августа – 3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СалчакСайлана – 3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ХомушкуАделина –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Начин АА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4В – Чихачев Леша – 1, 2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Ооржак Айдыс – 3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Сарыглар Сувдаа – 2 место</w:t>
            </w:r>
          </w:p>
          <w:p w:rsidR="00153B3C" w:rsidRDefault="00153B3C" w:rsidP="00153B3C">
            <w:pPr>
              <w:pStyle w:val="af5"/>
              <w:tabs>
                <w:tab w:val="left" w:pos="6624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Скалыга Женя – 2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Двоеглазова АН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4Г – Кужугет Евгения- 2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 xml:space="preserve">Кокорина Мария – 2 место, КууларАялга- 2 место, 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 xml:space="preserve">КууларАлия- 2 место, 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ДоокурАюуш- 3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Винокурова ЮТ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Олимпиада развивающего обучения по математике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tabs>
                <w:tab w:val="left" w:pos="6624"/>
              </w:tabs>
              <w:rPr>
                <w:sz w:val="24"/>
              </w:rPr>
            </w:pPr>
            <w:r>
              <w:rPr>
                <w:sz w:val="24"/>
              </w:rPr>
              <w:t>4А – СатАй-Чурек – 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Олимпиада развивающего обучения по математике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4А – СатАй-Чурек –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Олимпиада развивающего обучения по русскому языку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4Б – Монгуш Буян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НачинАА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Олимпиада развивающего обучения по литературному чтению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3В – Теникова Василиса –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Киселева МВ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Конкурс стихов «Сюда нас память позвала»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3А – Монгуш Владислав -1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Маношкина АС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4А: Попова Настя – 1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Зубакина Ева –1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 xml:space="preserve">СатАй-Чурек - 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  <w:p w:rsidR="00153B3C" w:rsidRDefault="00153B3C" w:rsidP="00153B3C">
            <w:pPr>
              <w:rPr>
                <w:sz w:val="24"/>
              </w:rPr>
            </w:pP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4В – Сендажи Айдыс – 2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Двоеглазова АН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4Г Долгих Сергей – 1 место,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Старовойт Иван- 2 место.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Винокурова ЮТ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Конкурс рисунков «Сюда нас память позвала»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 xml:space="preserve">4Г Куулар Аялга-2 место, 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 xml:space="preserve">КууларАлия -3 место, 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Кокорина Мария – 3 место, Потылицын Дмитрий – 3 место, Кужугет Евгения – 2 место.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Винокурова ЮТ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«Белая Ладья»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Школьный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4А – СатАй-Чурек – 2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4Б – Европ Намзырай – 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НачинАА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4В – Сендажи Айдыс – 3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Сарыглар Сувдаа – 2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Скалыга Евгений – 2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Двоеглазова АН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«Строки о блокаде Ленинграда»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4А – Зубакина Ева –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Фестиваль творческих инициатив «Леонардо»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4А – Зубакина Ева – 2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4Б – Горин Савелий – 2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Доржу Дима – 2 место</w:t>
            </w:r>
          </w:p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ХомушкуАделина – 3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НачинАА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«Умное поколение»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4А – Зубакина Ева –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Керимова Т.Н.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4Б – Горин Савелий – 1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НачинАА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Default="00153B3C" w:rsidP="00153B3C"/>
        </w:tc>
        <w:tc>
          <w:tcPr>
            <w:tcW w:w="2268" w:type="dxa"/>
            <w:vMerge/>
            <w:shd w:val="clear" w:color="auto" w:fill="auto"/>
          </w:tcPr>
          <w:p w:rsidR="00153B3C" w:rsidRPr="000B1272" w:rsidRDefault="00153B3C" w:rsidP="00153B3C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4В – Григорьева Юля победитель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Двоеглазова АН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Конкурс рисунков «Маатпаадыр»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2 Б – Чочанчык Вика – 2 место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Логинова МС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Конкурс «Муравей»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1В – 7 человек победители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Плотникова ТС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Конкурс «Слон»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1В – 7 человек победители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Плотникова ТС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Олимпиада «Знанио» по окружающему миру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4В – 9 человек – победители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Двоеглазова АН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Олимпиада «Знанио» по русскому языку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4В – 6 человек – победители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Двоеглазова АН</w:t>
            </w:r>
          </w:p>
        </w:tc>
      </w:tr>
      <w:tr w:rsidR="00153B3C" w:rsidRPr="00D21902" w:rsidTr="008579B1">
        <w:trPr>
          <w:trHeight w:val="481"/>
        </w:trPr>
        <w:tc>
          <w:tcPr>
            <w:tcW w:w="426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Олимпиада «Белый мишка» по английскому языку</w:t>
            </w:r>
          </w:p>
        </w:tc>
        <w:tc>
          <w:tcPr>
            <w:tcW w:w="2268" w:type="dxa"/>
            <w:shd w:val="clear" w:color="auto" w:fill="auto"/>
          </w:tcPr>
          <w:p w:rsidR="00153B3C" w:rsidRPr="000B1272" w:rsidRDefault="00153B3C" w:rsidP="00153B3C">
            <w:pPr>
              <w:rPr>
                <w:b/>
                <w:sz w:val="24"/>
              </w:rPr>
            </w:pPr>
            <w:r w:rsidRPr="000B1272">
              <w:rPr>
                <w:b/>
                <w:sz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3В – Мистрюков Дмитрий – призер 1 степени</w:t>
            </w:r>
          </w:p>
        </w:tc>
        <w:tc>
          <w:tcPr>
            <w:tcW w:w="1842" w:type="dxa"/>
            <w:shd w:val="clear" w:color="auto" w:fill="auto"/>
          </w:tcPr>
          <w:p w:rsidR="00153B3C" w:rsidRDefault="00153B3C" w:rsidP="00153B3C">
            <w:pPr>
              <w:rPr>
                <w:sz w:val="24"/>
              </w:rPr>
            </w:pPr>
            <w:r>
              <w:rPr>
                <w:sz w:val="24"/>
              </w:rPr>
              <w:t>Киселева МВ</w:t>
            </w:r>
          </w:p>
        </w:tc>
      </w:tr>
    </w:tbl>
    <w:p w:rsidR="00153B3C" w:rsidRDefault="00153B3C" w:rsidP="00153B3C">
      <w:pPr>
        <w:rPr>
          <w:b/>
          <w:szCs w:val="24"/>
        </w:rPr>
      </w:pPr>
      <w:r>
        <w:rPr>
          <w:b/>
          <w:szCs w:val="24"/>
        </w:rPr>
        <w:t xml:space="preserve">Вывод: </w:t>
      </w:r>
      <w:r w:rsidRPr="00716A78">
        <w:rPr>
          <w:szCs w:val="24"/>
        </w:rPr>
        <w:t>Внеурочная деятельность в школе</w:t>
      </w:r>
      <w:r>
        <w:rPr>
          <w:szCs w:val="24"/>
        </w:rPr>
        <w:t xml:space="preserve"> дает свои плоды,  на различных уровнях. Не смотря на то, что всё сложнее становится увлечь учащихся углубленным изучением предметов, но учителя нашей школы находят различные способы и добиваются отличных результатов.</w:t>
      </w:r>
    </w:p>
    <w:p w:rsidR="00153B3C" w:rsidRDefault="00153B3C" w:rsidP="00153B3C">
      <w:pPr>
        <w:rPr>
          <w:b/>
          <w:szCs w:val="24"/>
        </w:rPr>
      </w:pPr>
    </w:p>
    <w:p w:rsidR="00D8277C" w:rsidRDefault="00D8277C" w:rsidP="009C4DE8">
      <w:pPr>
        <w:jc w:val="center"/>
        <w:rPr>
          <w:b/>
          <w:sz w:val="28"/>
          <w:szCs w:val="24"/>
        </w:rPr>
      </w:pPr>
    </w:p>
    <w:p w:rsidR="00D8277C" w:rsidRDefault="00D8277C" w:rsidP="009C4DE8">
      <w:pPr>
        <w:jc w:val="center"/>
        <w:rPr>
          <w:b/>
          <w:sz w:val="28"/>
          <w:szCs w:val="24"/>
        </w:rPr>
      </w:pPr>
    </w:p>
    <w:p w:rsidR="00D40FA4" w:rsidRPr="009C4DE8" w:rsidRDefault="00D40FA4" w:rsidP="009C4DE8">
      <w:pPr>
        <w:jc w:val="center"/>
        <w:rPr>
          <w:b/>
          <w:sz w:val="28"/>
          <w:szCs w:val="24"/>
        </w:rPr>
      </w:pPr>
      <w:r w:rsidRPr="009C4DE8">
        <w:rPr>
          <w:b/>
          <w:sz w:val="28"/>
          <w:szCs w:val="24"/>
        </w:rPr>
        <w:t>Работа с педагогическими  кадрами</w:t>
      </w:r>
    </w:p>
    <w:p w:rsidR="00B763E7" w:rsidRDefault="00B763E7" w:rsidP="00B763E7">
      <w:pPr>
        <w:rPr>
          <w:szCs w:val="24"/>
        </w:rPr>
      </w:pPr>
      <w:r w:rsidRPr="00521562">
        <w:rPr>
          <w:b/>
          <w:szCs w:val="24"/>
        </w:rPr>
        <w:t xml:space="preserve">Задачи:   </w:t>
      </w:r>
      <w:r w:rsidRPr="00521562">
        <w:rPr>
          <w:szCs w:val="24"/>
        </w:rPr>
        <w:t>Сопровождение</w:t>
      </w:r>
      <w:r>
        <w:rPr>
          <w:szCs w:val="24"/>
        </w:rPr>
        <w:t xml:space="preserve"> </w:t>
      </w:r>
      <w:r w:rsidRPr="00521562">
        <w:rPr>
          <w:szCs w:val="24"/>
        </w:rPr>
        <w:t>профессионального роста педагогов.</w:t>
      </w:r>
      <w:r w:rsidRPr="00CD0E11">
        <w:rPr>
          <w:szCs w:val="24"/>
        </w:rPr>
        <w:t xml:space="preserve"> Обобщение и представление педагогического опыта.</w:t>
      </w:r>
    </w:p>
    <w:p w:rsidR="00B763E7" w:rsidRDefault="00B763E7" w:rsidP="00B763E7">
      <w:pPr>
        <w:rPr>
          <w:color w:val="000000"/>
          <w:szCs w:val="24"/>
        </w:rPr>
      </w:pPr>
      <w:r>
        <w:rPr>
          <w:b/>
          <w:color w:val="000000"/>
          <w:szCs w:val="24"/>
        </w:rPr>
        <w:t>2.1.</w:t>
      </w:r>
      <w:r w:rsidRPr="00593C8C">
        <w:rPr>
          <w:b/>
          <w:color w:val="000000"/>
          <w:szCs w:val="24"/>
        </w:rPr>
        <w:t>Повышение квалификации.</w:t>
      </w:r>
      <w:r>
        <w:rPr>
          <w:b/>
          <w:color w:val="000000"/>
          <w:szCs w:val="24"/>
        </w:rPr>
        <w:t xml:space="preserve"> </w:t>
      </w:r>
      <w:r w:rsidRPr="00F87365">
        <w:rPr>
          <w:color w:val="000000"/>
          <w:szCs w:val="24"/>
        </w:rPr>
        <w:t xml:space="preserve">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 </w:t>
      </w:r>
    </w:p>
    <w:p w:rsidR="00B763E7" w:rsidRPr="00810028" w:rsidRDefault="00B763E7" w:rsidP="00B763E7">
      <w:pPr>
        <w:rPr>
          <w:szCs w:val="24"/>
        </w:rPr>
      </w:pPr>
      <w:r w:rsidRPr="00F87365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первого полугодия 2023-2024г. учителя</w:t>
      </w:r>
      <w:r w:rsidRPr="00F87365">
        <w:rPr>
          <w:color w:val="000000"/>
          <w:szCs w:val="24"/>
        </w:rPr>
        <w:t xml:space="preserve"> прошли следующую курсовую подготовку</w:t>
      </w:r>
      <w:r>
        <w:rPr>
          <w:color w:val="000000"/>
          <w:szCs w:val="24"/>
        </w:rPr>
        <w:t xml:space="preserve">: </w: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371"/>
        <w:gridCol w:w="708"/>
        <w:gridCol w:w="2127"/>
      </w:tblGrid>
      <w:tr w:rsidR="00B763E7" w:rsidRPr="00DE3F5F" w:rsidTr="00B763E7">
        <w:trPr>
          <w:trHeight w:val="795"/>
        </w:trPr>
        <w:tc>
          <w:tcPr>
            <w:tcW w:w="441" w:type="dxa"/>
            <w:shd w:val="clear" w:color="auto" w:fill="FFFFFF"/>
            <w:vAlign w:val="center"/>
            <w:hideMark/>
          </w:tcPr>
          <w:p w:rsidR="00B763E7" w:rsidRPr="00DE3F5F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B763E7" w:rsidRPr="00810028" w:rsidRDefault="00B763E7" w:rsidP="00B763E7">
            <w:pPr>
              <w:jc w:val="center"/>
              <w:rPr>
                <w:b/>
                <w:szCs w:val="24"/>
              </w:rPr>
            </w:pPr>
            <w:r w:rsidRPr="00810028">
              <w:rPr>
                <w:b/>
                <w:iCs/>
                <w:szCs w:val="24"/>
              </w:rPr>
              <w:t>Название темы курса или программы переподготовки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763E7" w:rsidRPr="00810028" w:rsidRDefault="00B763E7" w:rsidP="00B763E7">
            <w:pPr>
              <w:rPr>
                <w:b/>
                <w:szCs w:val="24"/>
              </w:rPr>
            </w:pPr>
            <w:r w:rsidRPr="00810028">
              <w:rPr>
                <w:b/>
                <w:iCs/>
                <w:szCs w:val="24"/>
              </w:rPr>
              <w:t xml:space="preserve">Количест -во часов 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B763E7" w:rsidRPr="00810028" w:rsidRDefault="00B763E7" w:rsidP="00B763E7">
            <w:pPr>
              <w:jc w:val="center"/>
              <w:rPr>
                <w:b/>
                <w:szCs w:val="24"/>
              </w:rPr>
            </w:pPr>
            <w:r w:rsidRPr="00810028">
              <w:rPr>
                <w:b/>
                <w:szCs w:val="24"/>
              </w:rPr>
              <w:t>ФИО</w:t>
            </w:r>
          </w:p>
        </w:tc>
      </w:tr>
      <w:tr w:rsidR="00B763E7" w:rsidRPr="00DE3F5F" w:rsidTr="00B763E7">
        <w:trPr>
          <w:trHeight w:val="596"/>
        </w:trPr>
        <w:tc>
          <w:tcPr>
            <w:tcW w:w="441" w:type="dxa"/>
            <w:shd w:val="clear" w:color="auto" w:fill="FFFFFF"/>
            <w:vAlign w:val="bottom"/>
            <w:hideMark/>
          </w:tcPr>
          <w:p w:rsidR="00B763E7" w:rsidRPr="00DE3F5F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7371" w:type="dxa"/>
            <w:shd w:val="clear" w:color="auto" w:fill="FFFFFF"/>
            <w:hideMark/>
          </w:tcPr>
          <w:p w:rsidR="00B763E7" w:rsidRPr="00335454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(Математика)»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B763E7" w:rsidRPr="00AC6B98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  <w:hideMark/>
          </w:tcPr>
          <w:p w:rsidR="00B763E7" w:rsidRPr="00DE3F5F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Расщук А.Ф.</w:t>
            </w:r>
          </w:p>
        </w:tc>
      </w:tr>
      <w:tr w:rsidR="00B763E7" w:rsidRPr="00DE3F5F" w:rsidTr="00B763E7">
        <w:trPr>
          <w:trHeight w:val="519"/>
        </w:trPr>
        <w:tc>
          <w:tcPr>
            <w:tcW w:w="441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7371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(Математика)»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Шатохина Т.П.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7371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(русский язык и литература)»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Климина Н.А.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7371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(английский язык)»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Дрибница Е.Н.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71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(русский язык и литература)»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Зубакина Т.Ю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</w:p>
        </w:tc>
        <w:tc>
          <w:tcPr>
            <w:tcW w:w="7371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(история)»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  <w:hideMark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Кожакова Н.Г.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(английский язык)»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Спрыгина Т.В.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(английский язык)»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Шумова Е.В.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(математика)»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Бочкарева В.А.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(география)»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Бологанова Л.В.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(история)»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Дууза С.С.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СОО в работе учителя (биология)» г. Санкт-Петербург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Макаевских Н.В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«Эффективные технологии и практики управления образовательной организацией в современных условиях».                    г. Москва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Радченко ММ.В.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Организация уроков иностранных языков в соответствии с требованиями ФГОС ООО и ФГОС СОО» г. Саратов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Спрыгина Т.В.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«Федеральная рабочая программа воспитания в общеобразовательных организациях модуль «Взаимодействие с родителями (законными представителями)» г. Москва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36 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«ФГОС: формирование и развитие у обучающихся познавательных универсальных учебных действий на уроках химии» г. Красноярск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Мистрюкова А.С.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НОО, ФГОС ООО в работе учителя изобразительного искусства» г. Тула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18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ООО в работе учителя технологии» г. Тула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Дорофеева Л.В.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«Реализация требований обновленных ФГОС ООО в работе учителя технологии» г. Тула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Монгуш А.Ч.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«Педагогическая деятельность по физической культуре в средней школе в условиях реализации ФГОС ООО» г. Смоленск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Олейник Р.П.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21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rPr>
                <w:szCs w:val="24"/>
              </w:rPr>
              <w:t>«Эффективное управление воспитательной деятельностью в образовательной организации» г. Ялта пгт. Гурзуф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rPr>
                <w:szCs w:val="24"/>
              </w:rPr>
            </w:pPr>
            <w:r>
              <w:t>«Финансовая грамотность для обучающихся начальной школы в соответствии с ФГОС НОО» г. Смоленск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Двоеглазова А.Е.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23</w:t>
            </w:r>
          </w:p>
        </w:tc>
        <w:tc>
          <w:tcPr>
            <w:tcW w:w="7371" w:type="dxa"/>
            <w:shd w:val="clear" w:color="auto" w:fill="FFFFFF"/>
          </w:tcPr>
          <w:p w:rsidR="00B763E7" w:rsidRPr="00AD1796" w:rsidRDefault="00B763E7" w:rsidP="00B763E7">
            <w:pPr>
              <w:jc w:val="both"/>
              <w:rPr>
                <w:szCs w:val="24"/>
              </w:rPr>
            </w:pPr>
            <w:r>
              <w:t xml:space="preserve"> "Основы преподавания ОРКСЭ</w:t>
            </w:r>
            <w:r w:rsidRPr="001C7145">
              <w:t xml:space="preserve"> в </w:t>
            </w:r>
            <w:r>
              <w:t>соответствии с обновленными ФГОС</w:t>
            </w:r>
            <w:r w:rsidRPr="001C7145">
              <w:t>"Минпросвещение</w:t>
            </w:r>
            <w:r>
              <w:t xml:space="preserve"> г.Москва 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80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Начин А.А.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3E59B1">
              <w:rPr>
                <w:rFonts w:ascii="yandex-sans" w:hAnsi="yandex-sans"/>
                <w:color w:val="000000"/>
                <w:sz w:val="23"/>
                <w:szCs w:val="23"/>
                <w:shd w:val="clear" w:color="auto" w:fill="D99594" w:themeFill="accent2" w:themeFillTint="99"/>
              </w:rPr>
              <w:t>4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«Эффективное управление командной работой в образовательной организации»</w:t>
            </w:r>
            <w:r>
              <w:rPr>
                <w:szCs w:val="24"/>
              </w:rPr>
              <w:t xml:space="preserve"> г. Ялта пгт. Гурзуф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25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Основы профилактической работы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26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Противодействие распространению идеологии терроризма и экстремизма.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27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Организация работы программы развития социальной активности «Орлята России» для обучающихся начальных классов. Кызыл.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28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Организация работы программы развития социальной активности «Орлята России» для обучающихся начальных классов. Кызыл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Двоеглазова А.Е.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29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Современные методы профориентации подростков. Кызыл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Садыгов А.М.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Современные методы профориентации подростков. Кызыл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31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Личностный рост как инструмент профессионального саморазвития. Кызыл  «Сайзырал»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72 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Дзелзаина Ю.Е.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Содержательные аспекты профессионального и личностного развития педагогических работников в рамках реализации профессионального стандарта г.Екатеринбург.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Монгуш А.Ч.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33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Основы преподавания ОРКСЭ в соответствии с обновленными ФГОС</w:t>
            </w:r>
          </w:p>
          <w:p w:rsidR="00B763E7" w:rsidRDefault="00B763E7" w:rsidP="00B763E7">
            <w:pPr>
              <w:jc w:val="both"/>
            </w:pPr>
            <w:r>
              <w:t>г.Саратов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80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Коновалова Н.В.</w:t>
            </w:r>
          </w:p>
        </w:tc>
      </w:tr>
      <w:tr w:rsidR="00B763E7" w:rsidRPr="00DE3F5F" w:rsidTr="00B763E7">
        <w:trPr>
          <w:trHeight w:val="769"/>
        </w:trPr>
        <w:tc>
          <w:tcPr>
            <w:tcW w:w="441" w:type="dxa"/>
            <w:shd w:val="clear" w:color="auto" w:fill="FFFFFF"/>
            <w:vAlign w:val="bottom"/>
          </w:tcPr>
          <w:p w:rsidR="00B763E7" w:rsidRDefault="00B763E7" w:rsidP="00B763E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371" w:type="dxa"/>
            <w:shd w:val="clear" w:color="auto" w:fill="FFFFFF"/>
          </w:tcPr>
          <w:p w:rsidR="00B763E7" w:rsidRDefault="00B763E7" w:rsidP="00B763E7">
            <w:pPr>
              <w:jc w:val="both"/>
            </w:pPr>
            <w:r>
              <w:t>Проектирование и реализация воспитательного процесса в работе классного руководителя</w:t>
            </w:r>
            <w:r>
              <w:rPr>
                <w:szCs w:val="24"/>
              </w:rPr>
              <w:t xml:space="preserve"> г. Ялта пгт. Гурзуф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63E7" w:rsidRDefault="00B763E7" w:rsidP="00B763E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2127" w:type="dxa"/>
            <w:shd w:val="clear" w:color="auto" w:fill="FFFFFF"/>
          </w:tcPr>
          <w:p w:rsidR="00B763E7" w:rsidRDefault="00B763E7" w:rsidP="00B763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Керимова Е.Д.</w:t>
            </w:r>
          </w:p>
        </w:tc>
      </w:tr>
      <w:tr w:rsidR="00B763E7" w:rsidRPr="00DE3F5F" w:rsidTr="00B763E7">
        <w:trPr>
          <w:trHeight w:val="406"/>
        </w:trPr>
        <w:tc>
          <w:tcPr>
            <w:tcW w:w="10647" w:type="dxa"/>
            <w:gridSpan w:val="4"/>
            <w:shd w:val="clear" w:color="auto" w:fill="FFFFFF"/>
            <w:vAlign w:val="bottom"/>
          </w:tcPr>
          <w:p w:rsidR="00B763E7" w:rsidRPr="00E07D4B" w:rsidRDefault="00B763E7" w:rsidP="00B763E7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ИТОГО: 1936</w:t>
            </w:r>
            <w:r w:rsidRPr="00E07D4B">
              <w:rPr>
                <w:b/>
                <w:bCs/>
                <w:color w:val="000000"/>
                <w:sz w:val="32"/>
                <w:szCs w:val="32"/>
              </w:rPr>
              <w:t xml:space="preserve"> час</w:t>
            </w:r>
            <w:r>
              <w:rPr>
                <w:b/>
                <w:bCs/>
                <w:color w:val="000000"/>
                <w:sz w:val="32"/>
                <w:szCs w:val="32"/>
              </w:rPr>
              <w:t>ов.</w:t>
            </w:r>
          </w:p>
        </w:tc>
      </w:tr>
    </w:tbl>
    <w:p w:rsidR="00B763E7" w:rsidRDefault="00B763E7" w:rsidP="00B763E7">
      <w:pPr>
        <w:pStyle w:val="a4"/>
        <w:spacing w:line="276" w:lineRule="auto"/>
        <w:ind w:right="269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нашей школы </w:t>
      </w:r>
      <w:r>
        <w:t>активно</w:t>
      </w:r>
      <w:r>
        <w:rPr>
          <w:spacing w:val="1"/>
        </w:rPr>
        <w:t xml:space="preserve"> </w:t>
      </w:r>
      <w:r>
        <w:t>повышали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обучения очень удобен и комфортен в виду удаленности </w:t>
      </w:r>
      <w:r>
        <w:t>населенного пункта от центра.</w:t>
      </w:r>
    </w:p>
    <w:p w:rsidR="00B763E7" w:rsidRPr="00131548" w:rsidRDefault="00B763E7" w:rsidP="00B763E7">
      <w:pPr>
        <w:pStyle w:val="a4"/>
        <w:spacing w:line="276" w:lineRule="auto"/>
        <w:ind w:right="269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пройдена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профессиональной компетентности. В школе ведётся ежегодный мониторинг курсовой</w:t>
      </w:r>
      <w:r>
        <w:rPr>
          <w:spacing w:val="1"/>
        </w:rPr>
        <w:t xml:space="preserve"> </w:t>
      </w:r>
      <w:r>
        <w:t>подготовки.</w:t>
      </w:r>
    </w:p>
    <w:p w:rsidR="00B763E7" w:rsidRPr="00A44CB5" w:rsidRDefault="00B763E7" w:rsidP="00B763E7">
      <w:pPr>
        <w:rPr>
          <w:b/>
          <w:color w:val="000000"/>
          <w:szCs w:val="24"/>
          <w:u w:val="single"/>
        </w:rPr>
      </w:pPr>
      <w:r w:rsidRPr="00A44CB5">
        <w:rPr>
          <w:b/>
          <w:color w:val="000000"/>
          <w:szCs w:val="24"/>
          <w:u w:val="single"/>
        </w:rPr>
        <w:t xml:space="preserve">2.2. Аттестация педагогических работников </w:t>
      </w:r>
    </w:p>
    <w:p w:rsidR="00B763E7" w:rsidRDefault="00B763E7" w:rsidP="00B763E7">
      <w:pPr>
        <w:pStyle w:val="af5"/>
        <w:spacing w:after="0"/>
        <w:ind w:left="4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</w:t>
      </w:r>
      <w:r w:rsidRPr="004F0F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Pr="004F0FFB">
        <w:rPr>
          <w:rFonts w:ascii="Times New Roman" w:eastAsia="Times New Roman" w:hAnsi="Times New Roman"/>
          <w:color w:val="000000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сотрудников.</w:t>
      </w:r>
    </w:p>
    <w:p w:rsidR="00B763E7" w:rsidRPr="00AD1796" w:rsidRDefault="00B763E7" w:rsidP="00B763E7">
      <w:pPr>
        <w:jc w:val="both"/>
        <w:rPr>
          <w:szCs w:val="24"/>
        </w:rPr>
      </w:pPr>
      <w:r w:rsidRPr="00810028">
        <w:rPr>
          <w:szCs w:val="24"/>
        </w:rPr>
        <w:t xml:space="preserve">Аттестация педагогических кадров играет важную роль в управлении образовательным процессом, так как это комплексная оценка уровня квалификации, педагогического профессионализма и продуктивности деятельности работников школы.  В соответствии с п.7, п.8 ст. 48 Федерального  закона Российской Федерации от 29 декабря 2012 года № 273 – ФЗ  «Об образовании в Российской Федерации» педагогические работники обязаны «систематически повышать свой профессиональный уровень», « проходить аттестацию на соответствии занимаемой должности в порядке, установленном законодательством об образовании». </w:t>
      </w:r>
      <w:r w:rsidRPr="00AD1796">
        <w:rPr>
          <w:szCs w:val="24"/>
        </w:rPr>
        <w:t>В связи с изменениями, внесенными в порядок прохождения аттестации педагогических работников на соответствие занимаемой должности, ЗНМР Кожаковой Н.Г. было разработано новое положение, утвержденное директором школы.</w:t>
      </w:r>
      <w:r>
        <w:rPr>
          <w:szCs w:val="24"/>
        </w:rPr>
        <w:t xml:space="preserve"> </w:t>
      </w:r>
      <w:r w:rsidRPr="00AD1796">
        <w:rPr>
          <w:szCs w:val="24"/>
        </w:rPr>
        <w:t>В школе  созданы необходимые условия для проведения аттестации: своевременно изданы</w:t>
      </w:r>
      <w:r>
        <w:rPr>
          <w:szCs w:val="24"/>
        </w:rPr>
        <w:t xml:space="preserve"> </w:t>
      </w:r>
      <w:r w:rsidRPr="00AD1796">
        <w:rPr>
          <w:szCs w:val="24"/>
        </w:rPr>
        <w:t xml:space="preserve">распорядительные документы, определены сроки прохождения аттестации для каждого аттестуемого. Оформлены личные страницы по аттестации на </w:t>
      </w:r>
      <w:r w:rsidR="008B09D7" w:rsidRPr="008B09D7">
        <w:rPr>
          <w:rFonts w:ascii="Arial" w:eastAsiaTheme="minorEastAsia" w:hAnsi="Arial" w:cs="Arial"/>
          <w:bCs/>
          <w:sz w:val="27"/>
          <w:szCs w:val="27"/>
        </w:rPr>
        <w:fldChar w:fldCharType="begin"/>
      </w:r>
      <w:r w:rsidRPr="00AD1796">
        <w:rPr>
          <w:rFonts w:ascii="Arial" w:hAnsi="Arial" w:cs="Arial"/>
          <w:bCs/>
          <w:sz w:val="27"/>
          <w:szCs w:val="27"/>
        </w:rPr>
        <w:instrText xml:space="preserve"> HYPERLINK "https://nsportal.ru/" \t "_blank" </w:instrText>
      </w:r>
      <w:r w:rsidR="008B09D7" w:rsidRPr="008B09D7">
        <w:rPr>
          <w:rFonts w:ascii="Arial" w:eastAsiaTheme="minorEastAsia" w:hAnsi="Arial" w:cs="Arial"/>
          <w:bCs/>
          <w:sz w:val="27"/>
          <w:szCs w:val="27"/>
        </w:rPr>
        <w:fldChar w:fldCharType="separate"/>
      </w:r>
      <w:r w:rsidRPr="00AD1796">
        <w:rPr>
          <w:bCs/>
          <w:szCs w:val="24"/>
        </w:rPr>
        <w:t xml:space="preserve">школьном сайте, — </w:t>
      </w:r>
      <w:r w:rsidRPr="00AD1796">
        <w:rPr>
          <w:szCs w:val="24"/>
        </w:rPr>
        <w:t>на котором помещены все основные информационные материалы, необходимые аттестуемым педагогам во время прохождения аттестации, разработана нормативно - правовая база для прохождения аттестации руководящих и педагогических работников на соответствие занимаемой должности.</w:t>
      </w:r>
    </w:p>
    <w:tbl>
      <w:tblPr>
        <w:tblStyle w:val="a7"/>
        <w:tblpPr w:leftFromText="180" w:rightFromText="180" w:vertAnchor="text" w:horzAnchor="margin" w:tblpY="160"/>
        <w:tblW w:w="10335" w:type="dxa"/>
        <w:tblLayout w:type="fixed"/>
        <w:tblLook w:val="04A0"/>
      </w:tblPr>
      <w:tblGrid>
        <w:gridCol w:w="534"/>
        <w:gridCol w:w="2005"/>
        <w:gridCol w:w="1964"/>
        <w:gridCol w:w="1068"/>
        <w:gridCol w:w="1191"/>
        <w:gridCol w:w="1191"/>
        <w:gridCol w:w="1191"/>
        <w:gridCol w:w="1191"/>
      </w:tblGrid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(подтверждение)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(впервые)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(подтверждение)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(впервые)</w:t>
            </w: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Двоеглазова А.Е.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Свинцова К.Г.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Кол Д.А.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рус. яз.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Допул Ч.К.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информат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Олейник Р.П.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физ-ры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Шатохина Т.П.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матем-ки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Спрыгина Т.В.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анг.языка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Зубакина Т.Ю.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рус. яз.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Винокурова Ю.Т.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A67858">
              <w:rPr>
                <w:rFonts w:eastAsiaTheme="minorHAnsi"/>
                <w:sz w:val="20"/>
                <w:lang w:eastAsia="en-US"/>
              </w:rPr>
              <w:t>+</w:t>
            </w: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Т.С.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Н.В.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Начин А.А.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858">
              <w:rPr>
                <w:rFonts w:ascii="Times New Roman" w:hAnsi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AD1796" w:rsidTr="00B763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Монгуш А.Ч.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A6785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Pr="00A6785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3E7" w:rsidRDefault="00B763E7" w:rsidP="00B763E7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763E7" w:rsidRPr="00D35F48" w:rsidTr="00B763E7">
        <w:tc>
          <w:tcPr>
            <w:tcW w:w="45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35F48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5F4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35F4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F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35F4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F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35F4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F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35F4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F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35F4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F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B763E7" w:rsidRPr="00D35F48" w:rsidRDefault="00B763E7" w:rsidP="00B763E7">
      <w:pPr>
        <w:pStyle w:val="af5"/>
        <w:spacing w:after="0" w:line="240" w:lineRule="auto"/>
        <w:ind w:left="405"/>
        <w:rPr>
          <w:rFonts w:ascii="Times New Roman" w:eastAsia="Times New Roman" w:hAnsi="Times New Roman"/>
          <w:b/>
          <w:sz w:val="24"/>
          <w:szCs w:val="24"/>
        </w:rPr>
      </w:pPr>
    </w:p>
    <w:p w:rsidR="00B763E7" w:rsidRDefault="008B09D7" w:rsidP="00B763E7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D1796">
        <w:rPr>
          <w:rFonts w:ascii="Arial" w:hAnsi="Arial" w:cs="Arial"/>
          <w:b w:val="0"/>
          <w:bCs w:val="0"/>
          <w:color w:val="auto"/>
          <w:sz w:val="27"/>
          <w:szCs w:val="27"/>
        </w:rPr>
        <w:fldChar w:fldCharType="end"/>
      </w:r>
      <w:r w:rsidR="00B763E7" w:rsidRPr="004B3A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r w:rsidR="00B763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1полугодии 5 педагогов прошли аттестацию на СЗД. Согласно положению каждый учитель провел открытый урок или внеклассное мероприятие по предмету. Для учителей, аттестующихся во 2 полугодии, были проведены семинары и индивидуальные консультации. Аттестация проходила в срок согласно графику. Два учителя повысили свою квалификационную категорию.</w:t>
      </w:r>
    </w:p>
    <w:p w:rsidR="00B763E7" w:rsidRDefault="00B763E7" w:rsidP="00B763E7">
      <w:pPr>
        <w:jc w:val="center"/>
        <w:rPr>
          <w:b/>
          <w:szCs w:val="24"/>
          <w:u w:val="single"/>
        </w:rPr>
      </w:pPr>
      <w:r w:rsidRPr="00D52328">
        <w:rPr>
          <w:b/>
          <w:szCs w:val="24"/>
          <w:u w:val="single"/>
        </w:rPr>
        <w:t>Да</w:t>
      </w:r>
      <w:r>
        <w:rPr>
          <w:b/>
          <w:szCs w:val="24"/>
          <w:u w:val="single"/>
        </w:rPr>
        <w:t>нные прохождения аттестации за 6</w:t>
      </w:r>
      <w:r w:rsidRPr="00D52328">
        <w:rPr>
          <w:b/>
          <w:szCs w:val="24"/>
          <w:u w:val="single"/>
        </w:rPr>
        <w:t xml:space="preserve"> лет</w:t>
      </w:r>
    </w:p>
    <w:p w:rsidR="00B763E7" w:rsidRPr="00D52328" w:rsidRDefault="00B763E7" w:rsidP="00B763E7">
      <w:pPr>
        <w:jc w:val="center"/>
        <w:rPr>
          <w:b/>
          <w:szCs w:val="24"/>
          <w:u w:val="single"/>
        </w:rPr>
      </w:pPr>
    </w:p>
    <w:tbl>
      <w:tblPr>
        <w:tblStyle w:val="a7"/>
        <w:tblW w:w="10335" w:type="dxa"/>
        <w:tblInd w:w="405" w:type="dxa"/>
        <w:tblLayout w:type="fixed"/>
        <w:tblLook w:val="04A0"/>
      </w:tblPr>
      <w:tblGrid>
        <w:gridCol w:w="1722"/>
        <w:gridCol w:w="1723"/>
        <w:gridCol w:w="1722"/>
        <w:gridCol w:w="1723"/>
        <w:gridCol w:w="1722"/>
        <w:gridCol w:w="1723"/>
      </w:tblGrid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(подтверждение)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(впервые)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(подтверждение)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  <w:p w:rsidR="00B763E7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(впервые)</w:t>
            </w:r>
          </w:p>
        </w:tc>
      </w:tr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C474F8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C474F8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C474F8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C474F8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C474F8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C474F8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C474F8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C474F8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jc w:val="center"/>
              <w:rPr>
                <w:rFonts w:eastAsiaTheme="minorHAnsi"/>
                <w:lang w:eastAsia="en-US"/>
              </w:rPr>
            </w:pPr>
            <w:r w:rsidRPr="00D52328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8A0756" w:rsidRDefault="00B763E7" w:rsidP="00B763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A075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3E7" w:rsidTr="00B763E7"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4E171F" w:rsidRDefault="00B763E7" w:rsidP="00B763E7">
            <w:pPr>
              <w:pStyle w:val="af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1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D52328" w:rsidRDefault="00B763E7" w:rsidP="00B763E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D52328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763E7" w:rsidRDefault="00B763E7" w:rsidP="00B763E7">
      <w:pPr>
        <w:jc w:val="both"/>
        <w:rPr>
          <w:b/>
          <w:szCs w:val="24"/>
          <w:u w:val="single"/>
        </w:rPr>
      </w:pPr>
    </w:p>
    <w:p w:rsidR="00B763E7" w:rsidRDefault="00B763E7" w:rsidP="00B763E7">
      <w:pPr>
        <w:jc w:val="both"/>
        <w:rPr>
          <w:szCs w:val="24"/>
        </w:rPr>
      </w:pPr>
      <w:r w:rsidRPr="00D52328">
        <w:rPr>
          <w:b/>
          <w:szCs w:val="24"/>
          <w:u w:val="single"/>
        </w:rPr>
        <w:t>Вывод</w:t>
      </w:r>
      <w:r w:rsidRPr="000E46C6">
        <w:rPr>
          <w:b/>
          <w:szCs w:val="24"/>
          <w:u w:val="single"/>
        </w:rPr>
        <w:t>:</w:t>
      </w:r>
      <w:r w:rsidRPr="000E46C6">
        <w:rPr>
          <w:szCs w:val="24"/>
        </w:rPr>
        <w:t xml:space="preserve">  Анализируя данные таблицы, можно сделать вывод, что большинство педагогов,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имеющих СЗД и достаточный для аттестации опыт работы аттестованы, педагоги уже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имеющие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категорию,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подтверждают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ее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в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связи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с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истечением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срока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действия</w:t>
      </w:r>
      <w:r w:rsidRPr="000E46C6">
        <w:rPr>
          <w:spacing w:val="1"/>
          <w:szCs w:val="24"/>
        </w:rPr>
        <w:t xml:space="preserve"> </w:t>
      </w:r>
      <w:r w:rsidRPr="000E46C6">
        <w:rPr>
          <w:szCs w:val="24"/>
        </w:rPr>
        <w:t>квалификационной</w:t>
      </w:r>
      <w:r w:rsidRPr="000E46C6">
        <w:rPr>
          <w:spacing w:val="-3"/>
          <w:szCs w:val="24"/>
        </w:rPr>
        <w:t xml:space="preserve"> </w:t>
      </w:r>
      <w:r w:rsidRPr="000E46C6">
        <w:rPr>
          <w:szCs w:val="24"/>
        </w:rPr>
        <w:t>категории.</w:t>
      </w:r>
    </w:p>
    <w:p w:rsidR="00B763E7" w:rsidRPr="00BB6BD4" w:rsidRDefault="00B763E7" w:rsidP="00B763E7">
      <w:pPr>
        <w:pStyle w:val="TableParagraph"/>
        <w:ind w:left="0" w:right="617"/>
        <w:jc w:val="both"/>
        <w:rPr>
          <w:sz w:val="24"/>
        </w:rPr>
      </w:pPr>
      <w:r w:rsidRPr="00BB6BD4">
        <w:rPr>
          <w:sz w:val="24"/>
          <w:szCs w:val="24"/>
        </w:rPr>
        <w:t>Проблемы:</w:t>
      </w:r>
      <w:r w:rsidRPr="00BB6BD4">
        <w:rPr>
          <w:sz w:val="24"/>
        </w:rPr>
        <w:t xml:space="preserve"> Некоторые педагоги на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протяжении многих лет</w:t>
      </w:r>
      <w:r>
        <w:rPr>
          <w:sz w:val="24"/>
        </w:rPr>
        <w:t xml:space="preserve"> </w:t>
      </w:r>
      <w:r w:rsidRPr="00BB6BD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Pr="00BB6BD4">
        <w:rPr>
          <w:sz w:val="24"/>
        </w:rPr>
        <w:t>имеют</w:t>
      </w:r>
      <w:r w:rsidRPr="00BB6BD4">
        <w:rPr>
          <w:spacing w:val="-1"/>
          <w:sz w:val="24"/>
        </w:rPr>
        <w:t xml:space="preserve"> </w:t>
      </w:r>
      <w:r w:rsidRPr="00BB6BD4">
        <w:rPr>
          <w:sz w:val="24"/>
        </w:rPr>
        <w:t>первую</w:t>
      </w:r>
      <w:r>
        <w:rPr>
          <w:sz w:val="24"/>
        </w:rPr>
        <w:t xml:space="preserve"> </w:t>
      </w:r>
      <w:r w:rsidRPr="00BB6BD4">
        <w:rPr>
          <w:sz w:val="24"/>
        </w:rPr>
        <w:t>квалификационную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категорию, и по истечении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срока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действия</w:t>
      </w:r>
      <w:r w:rsidRPr="00BB6BD4">
        <w:rPr>
          <w:spacing w:val="60"/>
          <w:sz w:val="24"/>
        </w:rPr>
        <w:t xml:space="preserve"> </w:t>
      </w:r>
      <w:r w:rsidRPr="00BB6BD4">
        <w:rPr>
          <w:sz w:val="24"/>
        </w:rPr>
        <w:t>кв.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категории подтверждают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первую, а не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аттестовываются</w:t>
      </w:r>
      <w:r w:rsidRPr="00BB6BD4">
        <w:rPr>
          <w:spacing w:val="-9"/>
          <w:sz w:val="24"/>
        </w:rPr>
        <w:t xml:space="preserve"> </w:t>
      </w:r>
      <w:r w:rsidRPr="00BB6BD4">
        <w:rPr>
          <w:sz w:val="24"/>
        </w:rPr>
        <w:t>на</w:t>
      </w:r>
      <w:r w:rsidRPr="00BB6BD4">
        <w:rPr>
          <w:spacing w:val="-10"/>
          <w:sz w:val="24"/>
        </w:rPr>
        <w:t xml:space="preserve"> </w:t>
      </w:r>
      <w:r w:rsidRPr="00BB6BD4">
        <w:rPr>
          <w:sz w:val="24"/>
        </w:rPr>
        <w:t>высшую</w:t>
      </w:r>
      <w:r>
        <w:rPr>
          <w:sz w:val="24"/>
        </w:rPr>
        <w:t xml:space="preserve">. </w:t>
      </w:r>
      <w:r w:rsidRPr="00BB6BD4">
        <w:rPr>
          <w:sz w:val="24"/>
        </w:rPr>
        <w:t>Причины: Безынициативность</w:t>
      </w:r>
      <w:r>
        <w:rPr>
          <w:sz w:val="24"/>
        </w:rPr>
        <w:t xml:space="preserve"> </w:t>
      </w:r>
      <w:r w:rsidRPr="00BB6BD4">
        <w:rPr>
          <w:sz w:val="24"/>
        </w:rPr>
        <w:t>педагогов, недостаточно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наработок для аттестации на</w:t>
      </w:r>
      <w:r w:rsidRPr="00BB6BD4">
        <w:rPr>
          <w:spacing w:val="-57"/>
          <w:sz w:val="24"/>
        </w:rPr>
        <w:t xml:space="preserve"> </w:t>
      </w:r>
      <w:r w:rsidRPr="00BB6BD4">
        <w:rPr>
          <w:sz w:val="24"/>
        </w:rPr>
        <w:t>высшую категорию,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особенно</w:t>
      </w:r>
      <w:r w:rsidRPr="00BB6BD4">
        <w:rPr>
          <w:spacing w:val="17"/>
          <w:sz w:val="24"/>
        </w:rPr>
        <w:t xml:space="preserve"> </w:t>
      </w:r>
      <w:r w:rsidRPr="00BB6BD4">
        <w:rPr>
          <w:sz w:val="24"/>
        </w:rPr>
        <w:t>отсутствие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участия</w:t>
      </w:r>
      <w:r w:rsidRPr="00BB6BD4">
        <w:rPr>
          <w:spacing w:val="6"/>
          <w:sz w:val="24"/>
        </w:rPr>
        <w:t xml:space="preserve"> </w:t>
      </w:r>
      <w:r w:rsidRPr="00BB6BD4">
        <w:rPr>
          <w:sz w:val="24"/>
        </w:rPr>
        <w:t>в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профессиональных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конкурсах. Пути решения: Мотивация педагогов на</w:t>
      </w:r>
      <w:r w:rsidRPr="00BB6BD4">
        <w:rPr>
          <w:spacing w:val="-57"/>
          <w:sz w:val="24"/>
        </w:rPr>
        <w:t xml:space="preserve"> </w:t>
      </w:r>
      <w:r w:rsidRPr="00BB6BD4">
        <w:rPr>
          <w:sz w:val="24"/>
        </w:rPr>
        <w:t>участие в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профессиональных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конкурсах;</w:t>
      </w:r>
      <w:r>
        <w:rPr>
          <w:sz w:val="24"/>
        </w:rPr>
        <w:t xml:space="preserve"> </w:t>
      </w:r>
      <w:r w:rsidRPr="00BB6BD4">
        <w:rPr>
          <w:sz w:val="24"/>
        </w:rPr>
        <w:t>Планировать</w:t>
      </w:r>
      <w:r w:rsidRPr="00BB6BD4">
        <w:rPr>
          <w:spacing w:val="-1"/>
          <w:sz w:val="24"/>
        </w:rPr>
        <w:t xml:space="preserve"> </w:t>
      </w:r>
      <w:r w:rsidRPr="00BB6BD4">
        <w:rPr>
          <w:sz w:val="24"/>
        </w:rPr>
        <w:t>работу</w:t>
      </w:r>
      <w:r w:rsidRPr="00BB6BD4">
        <w:rPr>
          <w:spacing w:val="-10"/>
          <w:sz w:val="24"/>
        </w:rPr>
        <w:t xml:space="preserve"> </w:t>
      </w:r>
      <w:r w:rsidRPr="00BB6BD4">
        <w:rPr>
          <w:sz w:val="24"/>
        </w:rPr>
        <w:t>по</w:t>
      </w:r>
      <w:r w:rsidRPr="00BB6BD4">
        <w:rPr>
          <w:spacing w:val="-57"/>
          <w:sz w:val="24"/>
        </w:rPr>
        <w:t xml:space="preserve"> </w:t>
      </w:r>
      <w:r w:rsidRPr="00BB6BD4">
        <w:rPr>
          <w:sz w:val="24"/>
        </w:rPr>
        <w:t>стимулированию и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мотивации потребностей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педагогов в своём</w:t>
      </w:r>
      <w:r w:rsidRPr="00BB6BD4">
        <w:rPr>
          <w:spacing w:val="1"/>
          <w:sz w:val="24"/>
        </w:rPr>
        <w:t xml:space="preserve"> </w:t>
      </w:r>
      <w:r w:rsidRPr="00BB6BD4">
        <w:rPr>
          <w:sz w:val="24"/>
        </w:rPr>
        <w:t>профессиональном росте</w:t>
      </w:r>
    </w:p>
    <w:p w:rsidR="00B763E7" w:rsidRPr="00BB6BD4" w:rsidRDefault="00B763E7" w:rsidP="00B763E7">
      <w:pPr>
        <w:jc w:val="both"/>
        <w:rPr>
          <w:szCs w:val="24"/>
        </w:rPr>
      </w:pPr>
    </w:p>
    <w:p w:rsidR="00B763E7" w:rsidRPr="00E241D3" w:rsidRDefault="00B763E7" w:rsidP="00B763E7">
      <w:pPr>
        <w:jc w:val="both"/>
        <w:rPr>
          <w:b/>
          <w:color w:val="000000"/>
          <w:szCs w:val="24"/>
          <w:u w:val="single"/>
        </w:rPr>
      </w:pPr>
      <w:r w:rsidRPr="00E241D3">
        <w:rPr>
          <w:b/>
          <w:color w:val="000000"/>
          <w:szCs w:val="24"/>
          <w:u w:val="single"/>
        </w:rPr>
        <w:t xml:space="preserve">2.3.Обобщение и распространение опыта работы </w:t>
      </w:r>
    </w:p>
    <w:p w:rsidR="00B763E7" w:rsidRDefault="00B763E7" w:rsidP="00B763E7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Задачи</w:t>
      </w:r>
      <w:r w:rsidRPr="0090322B">
        <w:rPr>
          <w:b/>
          <w:color w:val="000000"/>
          <w:szCs w:val="24"/>
        </w:rPr>
        <w:t xml:space="preserve">: </w:t>
      </w:r>
      <w:r w:rsidRPr="0090322B">
        <w:rPr>
          <w:color w:val="000000"/>
          <w:szCs w:val="24"/>
        </w:rPr>
        <w:t>повышение качества образования через непрерывное ра</w:t>
      </w:r>
      <w:r>
        <w:rPr>
          <w:color w:val="000000"/>
          <w:szCs w:val="24"/>
        </w:rPr>
        <w:t xml:space="preserve">звитие учительского потенциала, </w:t>
      </w:r>
      <w:r w:rsidRPr="0090322B">
        <w:rPr>
          <w:color w:val="000000"/>
          <w:szCs w:val="24"/>
        </w:rPr>
        <w:t>подготовка к обобщению и распространению результатов творческой деятельности педагогов</w:t>
      </w:r>
      <w:r>
        <w:rPr>
          <w:color w:val="000000"/>
          <w:szCs w:val="24"/>
        </w:rPr>
        <w:t>.</w:t>
      </w:r>
    </w:p>
    <w:p w:rsidR="00B763E7" w:rsidRDefault="00B763E7" w:rsidP="00B763E7">
      <w:pPr>
        <w:jc w:val="both"/>
        <w:rPr>
          <w:color w:val="000000"/>
          <w:szCs w:val="24"/>
        </w:rPr>
      </w:pPr>
    </w:p>
    <w:p w:rsidR="00B763E7" w:rsidRPr="00D35F48" w:rsidRDefault="00B763E7" w:rsidP="00B763E7">
      <w:pPr>
        <w:jc w:val="center"/>
        <w:rPr>
          <w:b/>
          <w:szCs w:val="24"/>
          <w:u w:val="single"/>
        </w:rPr>
      </w:pPr>
      <w:r w:rsidRPr="00D35F48">
        <w:rPr>
          <w:b/>
          <w:szCs w:val="24"/>
          <w:u w:val="single"/>
        </w:rPr>
        <w:t>24 ноября 2023г. на базе нашей школы был проведен Республиканский фестиваль открытых уроков на тему: «Педагогические инновации: от идеи к практике»</w:t>
      </w:r>
    </w:p>
    <w:p w:rsidR="00B763E7" w:rsidRDefault="00B763E7" w:rsidP="00B763E7">
      <w:pPr>
        <w:jc w:val="both"/>
        <w:rPr>
          <w:szCs w:val="24"/>
        </w:rPr>
      </w:pPr>
      <w:r w:rsidRPr="00C44C72">
        <w:rPr>
          <w:b/>
          <w:szCs w:val="24"/>
        </w:rPr>
        <w:t>Цель:</w:t>
      </w:r>
      <w:r w:rsidRPr="00C44C72">
        <w:rPr>
          <w:szCs w:val="24"/>
        </w:rPr>
        <w:t xml:space="preserve"> Выявление и внедрения в практику научно-практических и учебно-методических инноваций, направленных на повышение качества образования, наставническую деятельность, укрепление творческих связей с педагогическими коллективами, а также организации плодотворного профессионального общения в рамках мероприятий Года педагога и наставника».</w:t>
      </w:r>
      <w:r>
        <w:rPr>
          <w:szCs w:val="24"/>
        </w:rPr>
        <w:t xml:space="preserve"> На фестиваль для ознакомления с опытом работы учителей нашей школы приехали: </w:t>
      </w:r>
    </w:p>
    <w:p w:rsidR="00B763E7" w:rsidRDefault="00B763E7" w:rsidP="00B763E7">
      <w:pPr>
        <w:jc w:val="both"/>
      </w:pPr>
      <w:r>
        <w:rPr>
          <w:szCs w:val="24"/>
        </w:rPr>
        <w:t xml:space="preserve">1.Представители ТИРО и ПК </w:t>
      </w:r>
      <w:r w:rsidRPr="001E0F35">
        <w:rPr>
          <w:szCs w:val="24"/>
        </w:rPr>
        <w:t>Манды Марина Монгун-ооловна, заведующий кафедры физико – математического и дистанционного образования ТИРО и ПК</w:t>
      </w:r>
      <w:r>
        <w:t>.</w:t>
      </w:r>
    </w:p>
    <w:p w:rsidR="00B763E7" w:rsidRDefault="00B763E7" w:rsidP="00B763E7">
      <w:pPr>
        <w:jc w:val="both"/>
        <w:rPr>
          <w:szCs w:val="24"/>
        </w:rPr>
      </w:pPr>
      <w:r>
        <w:t xml:space="preserve">2. </w:t>
      </w:r>
      <w:r>
        <w:rPr>
          <w:szCs w:val="24"/>
        </w:rPr>
        <w:t>Руководитель республиканского методобъединения учителей математики и физики – Яговдик Надежда Васильевна.</w:t>
      </w:r>
    </w:p>
    <w:p w:rsidR="00B763E7" w:rsidRPr="00C44C72" w:rsidRDefault="00B763E7" w:rsidP="00B763E7">
      <w:pPr>
        <w:jc w:val="both"/>
        <w:rPr>
          <w:szCs w:val="24"/>
        </w:rPr>
      </w:pPr>
      <w:r>
        <w:rPr>
          <w:szCs w:val="24"/>
        </w:rPr>
        <w:t>3. Учителя Каа-Хемского и Тоджинского районов в количестве 46 человек.</w:t>
      </w:r>
    </w:p>
    <w:p w:rsidR="00B763E7" w:rsidRDefault="00B763E7" w:rsidP="00B763E7">
      <w:pPr>
        <w:shd w:val="clear" w:color="auto" w:fill="FFFFFF"/>
        <w:jc w:val="both"/>
        <w:rPr>
          <w:szCs w:val="24"/>
        </w:rPr>
      </w:pPr>
      <w:r>
        <w:rPr>
          <w:szCs w:val="24"/>
        </w:rPr>
        <w:t>Учителями нашей школы были проведены 10 открытых уроков и один мастер-класс по ТВИС на тему</w:t>
      </w:r>
      <w:r w:rsidRPr="00C44C72">
        <w:rPr>
          <w:szCs w:val="24"/>
        </w:rPr>
        <w:t>: «Диаграммы Эйлера-Венна».</w:t>
      </w:r>
    </w:p>
    <w:p w:rsidR="00B763E7" w:rsidRDefault="00B763E7" w:rsidP="00B763E7">
      <w:pPr>
        <w:shd w:val="clear" w:color="auto" w:fill="FFFFFF"/>
        <w:jc w:val="both"/>
        <w:rPr>
          <w:szCs w:val="24"/>
        </w:rPr>
      </w:pPr>
      <w:r>
        <w:rPr>
          <w:szCs w:val="24"/>
        </w:rPr>
        <w:t>Методические разработки открытых уроков опубликованы в электронном сборнике</w:t>
      </w:r>
      <w:r w:rsidRPr="00621601">
        <w:rPr>
          <w:szCs w:val="24"/>
        </w:rPr>
        <w:t>методических разработок по итогам проведения Фестиваля открытых уроков и занятий внеурочной деятельности на сайте ТИРО и ПК в разделе организационно-методическая работа.</w:t>
      </w:r>
    </w:p>
    <w:p w:rsidR="00B763E7" w:rsidRPr="004A4642" w:rsidRDefault="00B763E7" w:rsidP="00B763E7">
      <w:pPr>
        <w:shd w:val="clear" w:color="auto" w:fill="FFFFFF"/>
        <w:jc w:val="both"/>
        <w:rPr>
          <w:color w:val="0070C0"/>
          <w:szCs w:val="24"/>
        </w:rPr>
      </w:pPr>
      <w:r w:rsidRPr="004A4642">
        <w:rPr>
          <w:color w:val="0070C0"/>
          <w:szCs w:val="24"/>
        </w:rPr>
        <w:t>https://ipktuva.ru/sites/default/files/doc/Obraz_deyat/fmido._sbornik_festivalya_noyabr_2023g.pdf</w:t>
      </w:r>
    </w:p>
    <w:p w:rsidR="00B763E7" w:rsidRPr="004A4642" w:rsidRDefault="00B763E7" w:rsidP="00B763E7">
      <w:pPr>
        <w:rPr>
          <w:color w:val="0070C0"/>
          <w:szCs w:val="24"/>
        </w:rPr>
      </w:pPr>
    </w:p>
    <w:p w:rsidR="00B763E7" w:rsidRDefault="00B763E7" w:rsidP="00B763E7">
      <w:pPr>
        <w:jc w:val="center"/>
        <w:rPr>
          <w:b/>
          <w:szCs w:val="24"/>
          <w:u w:val="single"/>
          <w:lang w:eastAsia="en-US"/>
        </w:rPr>
      </w:pPr>
      <w:r w:rsidRPr="00036871">
        <w:rPr>
          <w:b/>
          <w:szCs w:val="24"/>
          <w:u w:val="single"/>
          <w:lang w:eastAsia="en-US"/>
        </w:rPr>
        <w:t>Распространение педагогического опыта</w:t>
      </w:r>
      <w:r>
        <w:rPr>
          <w:b/>
          <w:szCs w:val="24"/>
          <w:u w:val="single"/>
          <w:lang w:eastAsia="en-US"/>
        </w:rPr>
        <w:t xml:space="preserve"> через открытые уроки</w:t>
      </w:r>
    </w:p>
    <w:p w:rsidR="00B763E7" w:rsidRDefault="00B763E7" w:rsidP="00B763E7">
      <w:pPr>
        <w:rPr>
          <w:b/>
          <w:szCs w:val="24"/>
          <w:u w:val="single"/>
          <w:lang w:eastAsia="en-US"/>
        </w:rPr>
      </w:pPr>
    </w:p>
    <w:tbl>
      <w:tblPr>
        <w:tblStyle w:val="a7"/>
        <w:tblW w:w="10598" w:type="dxa"/>
        <w:tblLayout w:type="fixed"/>
        <w:tblLook w:val="04A0"/>
      </w:tblPr>
      <w:tblGrid>
        <w:gridCol w:w="675"/>
        <w:gridCol w:w="1843"/>
        <w:gridCol w:w="4678"/>
        <w:gridCol w:w="709"/>
        <w:gridCol w:w="2693"/>
      </w:tblGrid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№ урок</w:t>
            </w:r>
          </w:p>
        </w:tc>
        <w:tc>
          <w:tcPr>
            <w:tcW w:w="1843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Предмет</w:t>
            </w:r>
          </w:p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ФИО учителя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b/>
                <w:sz w:val="20"/>
              </w:rPr>
            </w:pPr>
            <w:r w:rsidRPr="005677A8">
              <w:rPr>
                <w:bCs/>
                <w:sz w:val="20"/>
              </w:rPr>
              <w:t>Математика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jc w:val="center"/>
              <w:rPr>
                <w:b/>
                <w:sz w:val="20"/>
              </w:rPr>
            </w:pPr>
            <w:r w:rsidRPr="005677A8">
              <w:rPr>
                <w:bCs/>
                <w:sz w:val="20"/>
              </w:rPr>
              <w:t>Закрепление табличного умножения и деления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b/>
                <w:sz w:val="20"/>
              </w:rPr>
            </w:pPr>
            <w:r w:rsidRPr="005677A8">
              <w:rPr>
                <w:bCs/>
                <w:sz w:val="20"/>
              </w:rPr>
              <w:t>3в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b/>
                <w:sz w:val="20"/>
              </w:rPr>
            </w:pPr>
            <w:r w:rsidRPr="005677A8">
              <w:rPr>
                <w:bCs/>
                <w:sz w:val="20"/>
              </w:rPr>
              <w:t>Киселева М</w:t>
            </w:r>
            <w:r>
              <w:rPr>
                <w:bCs/>
                <w:sz w:val="20"/>
              </w:rPr>
              <w:t>арина Васильевна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Русский язык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Упражнения в распознавании имен существительных всех трех типов склонения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4б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 xml:space="preserve">Начин </w:t>
            </w:r>
            <w:r>
              <w:rPr>
                <w:bCs/>
                <w:sz w:val="20"/>
              </w:rPr>
              <w:t>Айслана Андреевна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Окружающий мир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Водные богатства нашего края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4а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Керимова Татьяна Николаевна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Геометрия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Решение задач «площади»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>8а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bCs/>
                <w:sz w:val="20"/>
              </w:rPr>
            </w:pPr>
            <w:r w:rsidRPr="005677A8">
              <w:rPr>
                <w:bCs/>
                <w:sz w:val="20"/>
              </w:rPr>
              <w:t xml:space="preserve">Расщук </w:t>
            </w:r>
            <w:r>
              <w:rPr>
                <w:bCs/>
                <w:sz w:val="20"/>
              </w:rPr>
              <w:t>Александра Федоровна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Русский язык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rPr>
                <w:sz w:val="20"/>
              </w:rPr>
            </w:pPr>
            <w:r w:rsidRPr="005677A8">
              <w:rPr>
                <w:sz w:val="20"/>
              </w:rPr>
              <w:t>Особенности употребления фразеологизмов и крылатых выражений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10а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Климина Н</w:t>
            </w:r>
            <w:r>
              <w:rPr>
                <w:sz w:val="20"/>
              </w:rPr>
              <w:t>аталья Александровна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ОБЖ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rPr>
                <w:sz w:val="20"/>
              </w:rPr>
            </w:pPr>
            <w:r w:rsidRPr="005677A8">
              <w:rPr>
                <w:sz w:val="20"/>
              </w:rPr>
              <w:t>Ориентирование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6а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Мистрюкова Алена Сергеевна</w:t>
            </w:r>
            <w:r w:rsidRPr="005677A8">
              <w:rPr>
                <w:sz w:val="20"/>
              </w:rPr>
              <w:t>.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Геометрия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rPr>
                <w:sz w:val="20"/>
              </w:rPr>
            </w:pPr>
            <w:r w:rsidRPr="005677A8">
              <w:rPr>
                <w:sz w:val="20"/>
              </w:rPr>
              <w:t>Обобщение понятия «площади»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8б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Бочкарева В</w:t>
            </w:r>
            <w:r>
              <w:rPr>
                <w:sz w:val="20"/>
              </w:rPr>
              <w:t>ера Анатольевна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Биология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rPr>
                <w:sz w:val="20"/>
              </w:rPr>
            </w:pPr>
            <w:r w:rsidRPr="005677A8">
              <w:rPr>
                <w:sz w:val="20"/>
              </w:rPr>
              <w:t>Многообразие насекомых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7а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Макаевских Н</w:t>
            </w:r>
            <w:r>
              <w:rPr>
                <w:sz w:val="20"/>
              </w:rPr>
              <w:t>аталья Владимировна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Английский язык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rPr>
                <w:sz w:val="20"/>
              </w:rPr>
            </w:pPr>
            <w:r w:rsidRPr="005677A8">
              <w:rPr>
                <w:sz w:val="20"/>
              </w:rPr>
              <w:t>Образование</w:t>
            </w:r>
            <w:r>
              <w:rPr>
                <w:sz w:val="20"/>
              </w:rPr>
              <w:t xml:space="preserve"> и карьера.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10а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 xml:space="preserve">Спрыгина </w:t>
            </w:r>
            <w:r>
              <w:rPr>
                <w:sz w:val="20"/>
              </w:rPr>
              <w:t>Татьяна Владимировна.</w:t>
            </w:r>
          </w:p>
        </w:tc>
      </w:tr>
      <w:tr w:rsidR="00B763E7" w:rsidRPr="00F25EB9" w:rsidTr="00B763E7">
        <w:tc>
          <w:tcPr>
            <w:tcW w:w="675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Математика</w:t>
            </w:r>
          </w:p>
        </w:tc>
        <w:tc>
          <w:tcPr>
            <w:tcW w:w="4678" w:type="dxa"/>
          </w:tcPr>
          <w:p w:rsidR="00B763E7" w:rsidRPr="005677A8" w:rsidRDefault="00B763E7" w:rsidP="00B763E7">
            <w:pPr>
              <w:rPr>
                <w:sz w:val="20"/>
              </w:rPr>
            </w:pPr>
            <w:r>
              <w:rPr>
                <w:sz w:val="20"/>
              </w:rPr>
              <w:t>Обобщения и систематизации знаний по теме: Деление дробей</w:t>
            </w:r>
          </w:p>
        </w:tc>
        <w:tc>
          <w:tcPr>
            <w:tcW w:w="709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6а</w:t>
            </w:r>
          </w:p>
        </w:tc>
        <w:tc>
          <w:tcPr>
            <w:tcW w:w="2693" w:type="dxa"/>
          </w:tcPr>
          <w:p w:rsidR="00B763E7" w:rsidRPr="005677A8" w:rsidRDefault="00B763E7" w:rsidP="00B763E7">
            <w:pPr>
              <w:jc w:val="center"/>
              <w:rPr>
                <w:sz w:val="20"/>
              </w:rPr>
            </w:pPr>
            <w:r w:rsidRPr="005677A8">
              <w:rPr>
                <w:sz w:val="20"/>
              </w:rPr>
              <w:t>Шатохина Т</w:t>
            </w:r>
            <w:r>
              <w:rPr>
                <w:sz w:val="20"/>
              </w:rPr>
              <w:t>атьяна Петровна</w:t>
            </w:r>
          </w:p>
        </w:tc>
      </w:tr>
    </w:tbl>
    <w:p w:rsidR="00B763E7" w:rsidRPr="00F25EB9" w:rsidRDefault="00B763E7" w:rsidP="00B763E7">
      <w:pPr>
        <w:rPr>
          <w:b/>
          <w:szCs w:val="24"/>
          <w:u w:val="single"/>
          <w:lang w:eastAsia="en-US"/>
        </w:rPr>
      </w:pPr>
    </w:p>
    <w:p w:rsidR="00B763E7" w:rsidRPr="00F25EB9" w:rsidRDefault="00B763E7" w:rsidP="00B763E7">
      <w:pPr>
        <w:pStyle w:val="af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М</w:t>
      </w:r>
      <w:r w:rsidRPr="00F25EB9">
        <w:rPr>
          <w:rFonts w:ascii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/>
          <w:b/>
          <w:sz w:val="24"/>
          <w:szCs w:val="24"/>
          <w:u w:val="single"/>
        </w:rPr>
        <w:t>стер-класс</w:t>
      </w:r>
      <w:r w:rsidRPr="00F25EB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763E7" w:rsidRPr="00F25EB9" w:rsidRDefault="00B763E7" w:rsidP="00B763E7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598" w:type="dxa"/>
        <w:tblLayout w:type="fixed"/>
        <w:tblLook w:val="04A0"/>
      </w:tblPr>
      <w:tblGrid>
        <w:gridCol w:w="714"/>
        <w:gridCol w:w="5064"/>
        <w:gridCol w:w="2127"/>
        <w:gridCol w:w="2693"/>
      </w:tblGrid>
      <w:tr w:rsidR="00B763E7" w:rsidRPr="00F25EB9" w:rsidTr="00B763E7">
        <w:tc>
          <w:tcPr>
            <w:tcW w:w="714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64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F25EB9">
              <w:rPr>
                <w:b/>
                <w:sz w:val="24"/>
                <w:szCs w:val="24"/>
              </w:rPr>
              <w:t xml:space="preserve"> мастер-класса</w:t>
            </w:r>
          </w:p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2693" w:type="dxa"/>
          </w:tcPr>
          <w:p w:rsidR="00B763E7" w:rsidRPr="00F25EB9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F25EB9">
              <w:rPr>
                <w:b/>
                <w:sz w:val="24"/>
                <w:szCs w:val="24"/>
              </w:rPr>
              <w:t>Должность</w:t>
            </w:r>
          </w:p>
          <w:p w:rsidR="00B763E7" w:rsidRPr="00F25EB9" w:rsidRDefault="00B763E7" w:rsidP="00B763E7">
            <w:pPr>
              <w:rPr>
                <w:b/>
                <w:sz w:val="24"/>
                <w:szCs w:val="24"/>
              </w:rPr>
            </w:pPr>
          </w:p>
        </w:tc>
      </w:tr>
      <w:tr w:rsidR="00B763E7" w:rsidRPr="00F25EB9" w:rsidTr="00B763E7">
        <w:tc>
          <w:tcPr>
            <w:tcW w:w="714" w:type="dxa"/>
          </w:tcPr>
          <w:p w:rsidR="00B763E7" w:rsidRPr="00F25EB9" w:rsidRDefault="00B763E7" w:rsidP="00B763E7">
            <w:pPr>
              <w:jc w:val="center"/>
              <w:rPr>
                <w:sz w:val="24"/>
                <w:szCs w:val="24"/>
              </w:rPr>
            </w:pPr>
            <w:r w:rsidRPr="00F25EB9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ТВИС на тему</w:t>
            </w:r>
            <w:r w:rsidRPr="00C44C72">
              <w:rPr>
                <w:sz w:val="24"/>
                <w:szCs w:val="24"/>
              </w:rPr>
              <w:t>: «Диаграммы Эйлера-Венна».</w:t>
            </w:r>
          </w:p>
        </w:tc>
        <w:tc>
          <w:tcPr>
            <w:tcW w:w="2127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Шатохина Т.П</w:t>
            </w:r>
          </w:p>
        </w:tc>
        <w:tc>
          <w:tcPr>
            <w:tcW w:w="2693" w:type="dxa"/>
          </w:tcPr>
          <w:p w:rsidR="00B763E7" w:rsidRPr="00F25EB9" w:rsidRDefault="00B763E7" w:rsidP="00B7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</w:tbl>
    <w:p w:rsidR="00B763E7" w:rsidRDefault="00B763E7" w:rsidP="00B763E7">
      <w:pPr>
        <w:rPr>
          <w:szCs w:val="24"/>
          <w:lang w:eastAsia="en-US"/>
        </w:rPr>
      </w:pPr>
    </w:p>
    <w:p w:rsidR="00B763E7" w:rsidRPr="00D35F48" w:rsidRDefault="00B763E7" w:rsidP="00B763E7">
      <w:pPr>
        <w:jc w:val="center"/>
        <w:rPr>
          <w:rFonts w:eastAsiaTheme="minorHAnsi"/>
          <w:b/>
          <w:szCs w:val="24"/>
          <w:u w:val="single"/>
          <w:lang w:eastAsia="en-US"/>
        </w:rPr>
      </w:pPr>
      <w:r w:rsidRPr="00D35F48">
        <w:rPr>
          <w:rFonts w:eastAsiaTheme="minorHAnsi"/>
          <w:b/>
          <w:szCs w:val="24"/>
          <w:u w:val="single"/>
          <w:lang w:eastAsia="en-US"/>
        </w:rPr>
        <w:t>18 января 2024 года</w:t>
      </w:r>
      <w:r>
        <w:rPr>
          <w:rFonts w:eastAsiaTheme="minorHAnsi"/>
          <w:b/>
          <w:szCs w:val="24"/>
          <w:u w:val="single"/>
          <w:lang w:eastAsia="en-US"/>
        </w:rPr>
        <w:t xml:space="preserve"> </w:t>
      </w:r>
      <w:r w:rsidRPr="00D35F48">
        <w:rPr>
          <w:rFonts w:eastAsiaTheme="minorHAnsi"/>
          <w:b/>
          <w:szCs w:val="24"/>
          <w:u w:val="single"/>
          <w:lang w:eastAsia="en-US"/>
        </w:rPr>
        <w:t>на базе нашей школы по итогам проведения Зонального мероприятия, посвященного закрытию Года педагога и наставника в Республике проведены следующие мероприятия:</w:t>
      </w:r>
    </w:p>
    <w:p w:rsidR="00B763E7" w:rsidRPr="00BB5603" w:rsidRDefault="00B763E7" w:rsidP="00B763E7">
      <w:pPr>
        <w:jc w:val="both"/>
        <w:rPr>
          <w:rFonts w:eastAsiaTheme="minorHAnsi"/>
          <w:szCs w:val="24"/>
          <w:lang w:eastAsia="en-US"/>
        </w:rPr>
      </w:pPr>
      <w:r w:rsidRPr="00BB5603">
        <w:rPr>
          <w:rFonts w:eastAsiaTheme="minorHAnsi"/>
          <w:b/>
          <w:szCs w:val="24"/>
          <w:lang w:eastAsia="en-US"/>
        </w:rPr>
        <w:t>1.</w:t>
      </w:r>
      <w:r w:rsidRPr="00BB5603">
        <w:rPr>
          <w:rFonts w:eastAsiaTheme="minorHAnsi"/>
          <w:szCs w:val="24"/>
          <w:lang w:eastAsia="en-US"/>
        </w:rPr>
        <w:t xml:space="preserve"> Экскурсия по школе, проведенная учащимися 10А класса (руководитель: Кожакова Н.Г. учитель истории и обществознания).</w:t>
      </w:r>
    </w:p>
    <w:p w:rsidR="00B763E7" w:rsidRPr="00BB5603" w:rsidRDefault="00B763E7" w:rsidP="00B763E7">
      <w:pPr>
        <w:jc w:val="both"/>
        <w:rPr>
          <w:rFonts w:eastAsiaTheme="minorHAnsi"/>
          <w:szCs w:val="24"/>
          <w:lang w:eastAsia="en-US"/>
        </w:rPr>
      </w:pPr>
      <w:r w:rsidRPr="00BB5603">
        <w:rPr>
          <w:rFonts w:eastAsiaTheme="minorHAnsi"/>
          <w:b/>
          <w:szCs w:val="24"/>
          <w:lang w:eastAsia="en-US"/>
        </w:rPr>
        <w:t>2.</w:t>
      </w:r>
      <w:r w:rsidRPr="00BB5603">
        <w:rPr>
          <w:rFonts w:eastAsiaTheme="minorHAnsi"/>
          <w:szCs w:val="24"/>
          <w:lang w:eastAsia="en-US"/>
        </w:rPr>
        <w:t xml:space="preserve"> Открытый урок английского языка в 7А классе на тему: «Будущее» учитель английского языка  Гослицея  г.  Кызыла  - Ооржак Д.С.</w:t>
      </w:r>
    </w:p>
    <w:p w:rsidR="00B763E7" w:rsidRPr="00BB5603" w:rsidRDefault="00B763E7" w:rsidP="00B763E7">
      <w:pPr>
        <w:jc w:val="both"/>
        <w:rPr>
          <w:rFonts w:eastAsiaTheme="minorHAnsi"/>
          <w:szCs w:val="24"/>
          <w:lang w:eastAsia="en-US"/>
        </w:rPr>
      </w:pPr>
      <w:r w:rsidRPr="00BB5603">
        <w:rPr>
          <w:rFonts w:eastAsiaTheme="minorHAnsi"/>
          <w:b/>
          <w:szCs w:val="24"/>
          <w:lang w:eastAsia="en-US"/>
        </w:rPr>
        <w:t>3.</w:t>
      </w:r>
      <w:r w:rsidRPr="00BB5603">
        <w:rPr>
          <w:rFonts w:eastAsiaTheme="minorHAnsi"/>
          <w:szCs w:val="24"/>
          <w:lang w:eastAsia="en-US"/>
        </w:rPr>
        <w:t>Мастер- класс на тему: «Форсайт, как инновационный инструмент моделирования образовательного процесса» - провели: ЗНМР- Кожакова Н.Г.</w:t>
      </w:r>
      <w:r>
        <w:rPr>
          <w:rFonts w:eastAsiaTheme="minorHAnsi"/>
          <w:szCs w:val="24"/>
          <w:lang w:eastAsia="en-US"/>
        </w:rPr>
        <w:t>ЗУВ</w:t>
      </w:r>
      <w:r w:rsidRPr="00BB5603">
        <w:rPr>
          <w:rFonts w:eastAsiaTheme="minorHAnsi"/>
          <w:szCs w:val="24"/>
          <w:lang w:eastAsia="en-US"/>
        </w:rPr>
        <w:t xml:space="preserve">Р - Спрыгина Т.В. </w:t>
      </w:r>
    </w:p>
    <w:p w:rsidR="00B763E7" w:rsidRPr="00BB5603" w:rsidRDefault="00B763E7" w:rsidP="00B763E7">
      <w:pPr>
        <w:jc w:val="both"/>
        <w:rPr>
          <w:rFonts w:eastAsiaTheme="minorHAnsi"/>
          <w:szCs w:val="24"/>
          <w:lang w:eastAsia="en-US"/>
        </w:rPr>
      </w:pPr>
      <w:r w:rsidRPr="00BB5603">
        <w:rPr>
          <w:rFonts w:eastAsiaTheme="minorHAnsi"/>
          <w:szCs w:val="24"/>
          <w:lang w:eastAsia="en-US"/>
        </w:rPr>
        <w:t>4. Мастер-класс на тему: «Штаб воспитательной работы. Матрица-игры». Провела советник по воспитанию Гимназии №5 г. Кызыла Лопсан А.В.</w:t>
      </w:r>
    </w:p>
    <w:p w:rsidR="00B763E7" w:rsidRPr="00BB5603" w:rsidRDefault="00B763E7" w:rsidP="00B763E7">
      <w:pPr>
        <w:jc w:val="both"/>
        <w:rPr>
          <w:rFonts w:eastAsiaTheme="minorHAnsi"/>
          <w:szCs w:val="24"/>
          <w:lang w:eastAsia="en-US"/>
        </w:rPr>
      </w:pPr>
      <w:r w:rsidRPr="00BB5603">
        <w:rPr>
          <w:rFonts w:eastAsiaTheme="minorHAnsi"/>
          <w:szCs w:val="24"/>
          <w:lang w:eastAsia="en-US"/>
        </w:rPr>
        <w:t>5. Мастер-класс на тему: Нестандартные подходы в организации психолого-педагогического просвещения родителей образовательных учреждений» Чащухина О.Ю. руководитель городского методического объединения педагогов –психологов.</w:t>
      </w:r>
    </w:p>
    <w:p w:rsidR="00B763E7" w:rsidRPr="00BB5603" w:rsidRDefault="00B763E7" w:rsidP="00B763E7">
      <w:pPr>
        <w:jc w:val="both"/>
        <w:rPr>
          <w:rFonts w:eastAsiaTheme="minorHAnsi"/>
          <w:szCs w:val="24"/>
          <w:lang w:eastAsia="en-US"/>
        </w:rPr>
      </w:pPr>
      <w:r w:rsidRPr="00BB5603">
        <w:rPr>
          <w:rFonts w:eastAsiaTheme="minorHAnsi"/>
          <w:szCs w:val="24"/>
          <w:lang w:eastAsia="en-US"/>
        </w:rPr>
        <w:t>В  мероприятиях приняли участие заместитель министра образования Якушева  Ольга Георгиевна, Монгуш Ч.А.; из Департамента образования - Мартыс-оол М.С., Уважа Жанна Борисовна ректор ТИРО и ПК.</w:t>
      </w:r>
    </w:p>
    <w:p w:rsidR="00B763E7" w:rsidRPr="00D35F48" w:rsidRDefault="00B763E7" w:rsidP="00B763E7">
      <w:pPr>
        <w:jc w:val="center"/>
        <w:rPr>
          <w:b/>
          <w:bCs/>
          <w:szCs w:val="24"/>
          <w:u w:val="single"/>
        </w:rPr>
      </w:pPr>
      <w:r w:rsidRPr="00D35F48">
        <w:rPr>
          <w:b/>
          <w:bCs/>
          <w:iCs/>
          <w:szCs w:val="24"/>
          <w:u w:val="single"/>
        </w:rPr>
        <w:t xml:space="preserve">15 марта 2024 года </w:t>
      </w:r>
      <w:r w:rsidRPr="00D35F48">
        <w:rPr>
          <w:b/>
          <w:szCs w:val="24"/>
          <w:u w:val="single"/>
        </w:rPr>
        <w:t xml:space="preserve">на базе инновационной площадки МБОУ СОШ №1с. Сарыг-Сеп Каа-Хемского района был проведен республиканский </w:t>
      </w:r>
      <w:r w:rsidRPr="00D35F48">
        <w:rPr>
          <w:b/>
          <w:bCs/>
          <w:szCs w:val="24"/>
          <w:u w:val="single"/>
        </w:rPr>
        <w:t>«Фестиваль результативных учительских практик: участвовать, а не наблюдать».</w:t>
      </w:r>
    </w:p>
    <w:p w:rsidR="00B763E7" w:rsidRPr="007F69D4" w:rsidRDefault="00B763E7" w:rsidP="00B763E7">
      <w:pPr>
        <w:jc w:val="both"/>
        <w:rPr>
          <w:szCs w:val="24"/>
        </w:rPr>
      </w:pPr>
      <w:r w:rsidRPr="007F69D4">
        <w:rPr>
          <w:b/>
          <w:bCs/>
          <w:szCs w:val="24"/>
        </w:rPr>
        <w:t>Цель фестиваля:</w:t>
      </w:r>
      <w:r w:rsidRPr="007F69D4">
        <w:rPr>
          <w:szCs w:val="24"/>
        </w:rPr>
        <w:t xml:space="preserve"> Обмен лучшими образовательными практиками, развитие содержательного сотрудничества между школами Республики Тыва.</w:t>
      </w:r>
    </w:p>
    <w:p w:rsidR="00B763E7" w:rsidRPr="0024360E" w:rsidRDefault="00B763E7" w:rsidP="00B763E7">
      <w:pPr>
        <w:jc w:val="center"/>
        <w:rPr>
          <w:b/>
          <w:szCs w:val="24"/>
          <w:u w:val="single"/>
        </w:rPr>
      </w:pPr>
      <w:r w:rsidRPr="0024360E">
        <w:rPr>
          <w:b/>
          <w:szCs w:val="24"/>
          <w:u w:val="single"/>
        </w:rPr>
        <w:t>Открытые уроки</w:t>
      </w:r>
    </w:p>
    <w:tbl>
      <w:tblPr>
        <w:tblStyle w:val="2a"/>
        <w:tblW w:w="11165" w:type="dxa"/>
        <w:tblLayout w:type="fixed"/>
        <w:tblLook w:val="04A0"/>
      </w:tblPr>
      <w:tblGrid>
        <w:gridCol w:w="817"/>
        <w:gridCol w:w="709"/>
        <w:gridCol w:w="1843"/>
        <w:gridCol w:w="2693"/>
        <w:gridCol w:w="850"/>
        <w:gridCol w:w="3153"/>
        <w:gridCol w:w="1100"/>
      </w:tblGrid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№</w:t>
            </w:r>
          </w:p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Предмет</w:t>
            </w:r>
          </w:p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ФИО учителя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20"/>
                <w:lang w:eastAsia="en-US"/>
              </w:rPr>
            </w:pPr>
            <w:r w:rsidRPr="0024360E">
              <w:rPr>
                <w:b/>
                <w:sz w:val="20"/>
                <w:lang w:eastAsia="en-US"/>
              </w:rPr>
              <w:t>Кабинет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9.05-9.45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Обобщение по разделу: «Имя прилагательное»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4Б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Начын Айслана Андреевна учитель начальных классов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4Б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9.05-</w:t>
            </w:r>
          </w:p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Что такое части речи?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jc w:val="center"/>
              <w:rPr>
                <w:sz w:val="20"/>
                <w:lang w:val="en-US" w:eastAsia="en-US"/>
              </w:rPr>
            </w:pPr>
            <w:r w:rsidRPr="0024360E">
              <w:rPr>
                <w:sz w:val="20"/>
                <w:lang w:eastAsia="en-US"/>
              </w:rPr>
              <w:t>2</w:t>
            </w:r>
            <w:r w:rsidRPr="0024360E">
              <w:rPr>
                <w:sz w:val="20"/>
                <w:lang w:val="en-US" w:eastAsia="en-US"/>
              </w:rPr>
              <w:t>A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Винокурова Юлиана Тимофеевна учитель начальных классов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jc w:val="center"/>
              <w:rPr>
                <w:sz w:val="20"/>
                <w:lang w:val="en-US" w:eastAsia="en-US"/>
              </w:rPr>
            </w:pPr>
            <w:r w:rsidRPr="0024360E">
              <w:rPr>
                <w:sz w:val="20"/>
                <w:lang w:val="en-US" w:eastAsia="en-US"/>
              </w:rPr>
              <w:t>2A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9.55 10.35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Сложение и вычитание на основе десятичного состава трехзначных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3В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Киселева Марина Васильевна учитель начальных классов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3В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9.05-9.45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Интегрированный урок -математика и 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 xml:space="preserve">Решение задач на смеси, сплавы и растворы. Задачи из </w:t>
            </w:r>
            <w:r w:rsidRPr="0024360E">
              <w:rPr>
                <w:sz w:val="20"/>
                <w:lang w:val="en-US" w:eastAsia="en-US"/>
              </w:rPr>
              <w:t>II</w:t>
            </w:r>
            <w:r w:rsidRPr="0024360E">
              <w:rPr>
                <w:sz w:val="20"/>
                <w:lang w:eastAsia="en-US"/>
              </w:rPr>
              <w:t>части КИМ ОГЭ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9Б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Шатохина Татьяна Петровна учитель математики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203</w:t>
            </w:r>
          </w:p>
        </w:tc>
      </w:tr>
      <w:tr w:rsidR="00B763E7" w:rsidRPr="0024360E" w:rsidTr="00B763E7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9.05-9.45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Цифровой этикет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8А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Зубакина Татьяна Юрьевна учитель русского языка и литературы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104</w:t>
            </w:r>
          </w:p>
        </w:tc>
      </w:tr>
      <w:tr w:rsidR="00B763E7" w:rsidRPr="0024360E" w:rsidTr="00B763E7">
        <w:trPr>
          <w:trHeight w:val="5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9.05-9.45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Уход за кожей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8Б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Макаевских Наталья Владимировна учитель биологии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102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9.05-9.45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Гордиев узел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6В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Мистрюкова Алена Сергеевна учитель ОБЖ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202</w:t>
            </w:r>
          </w:p>
        </w:tc>
      </w:tr>
      <w:tr w:rsidR="00B763E7" w:rsidRPr="0024360E" w:rsidTr="00B763E7">
        <w:trPr>
          <w:trHeight w:val="3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9.55-10.35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Атмосферные осадки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6А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Бологанова Людмила Владимировна учитель географии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207</w:t>
            </w:r>
          </w:p>
        </w:tc>
      </w:tr>
      <w:tr w:rsidR="00B763E7" w:rsidRPr="0024360E" w:rsidTr="00B763E7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9.55-10.35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Экопомощники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7А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Шумова Елена Владимировна учитель английского языка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105</w:t>
            </w:r>
          </w:p>
        </w:tc>
      </w:tr>
      <w:tr w:rsidR="00B763E7" w:rsidRPr="0024360E" w:rsidTr="00B763E7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9.55-10.35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Интегрированный урок – история и обществознание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«Для всех и про каждого…»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10А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Кожакова Наталья Георгиевна учитель истории и обществознания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206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9.55-10.35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Показательные уравнения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Бочкарева Вера Анатольевна учитель математики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204</w:t>
            </w:r>
          </w:p>
        </w:tc>
      </w:tr>
      <w:tr w:rsidR="00B763E7" w:rsidRPr="0024360E" w:rsidTr="00B763E7">
        <w:trPr>
          <w:trHeight w:val="3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3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9.55-10.35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Изготовление отвертки из алюминия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5В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Монгуш Алдын-оол Чылбак-оолович учитель технологии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Мастерская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4урок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10.55</w:t>
            </w:r>
          </w:p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11.35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«Страдание увечит» по творчеству В.Пилевина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10А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Климина Наталья Александровна учитель русского языка и литературы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103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4урок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10.55</w:t>
            </w:r>
          </w:p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11.35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Тайны следствия: от теории к практике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8А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Мистрюкова Алена Сергеевна учитель химии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202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4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10.55</w:t>
            </w:r>
          </w:p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11.35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val="en-US" w:eastAsia="en-US"/>
              </w:rPr>
            </w:pPr>
            <w:r w:rsidRPr="0024360E">
              <w:rPr>
                <w:sz w:val="20"/>
                <w:lang w:eastAsia="en-US"/>
              </w:rPr>
              <w:t xml:space="preserve">Экономическая политика Александра </w:t>
            </w:r>
            <w:r w:rsidRPr="0024360E">
              <w:rPr>
                <w:sz w:val="20"/>
                <w:lang w:val="en-US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val="en-US" w:eastAsia="en-US"/>
              </w:rPr>
              <w:t>9</w:t>
            </w:r>
            <w:r w:rsidRPr="0024360E">
              <w:rPr>
                <w:sz w:val="20"/>
                <w:lang w:eastAsia="en-US"/>
              </w:rPr>
              <w:t>А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Дууза Сайсуу Сергеевна учитель истории и обществознания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104</w:t>
            </w:r>
          </w:p>
        </w:tc>
      </w:tr>
      <w:tr w:rsidR="00B763E7" w:rsidRPr="0024360E" w:rsidTr="00B76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4урок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10.55</w:t>
            </w:r>
          </w:p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11.35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Коммуникацион-ная игра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«Вася, ты не прав!»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10Б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Педагог-психолог Дзелзаина Юлия Евгеньевна.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20"/>
                <w:lang w:eastAsia="en-US"/>
              </w:rPr>
            </w:pPr>
            <w:r w:rsidRPr="0024360E">
              <w:rPr>
                <w:sz w:val="20"/>
                <w:lang w:eastAsia="en-US"/>
              </w:rPr>
              <w:t>102</w:t>
            </w:r>
          </w:p>
        </w:tc>
      </w:tr>
    </w:tbl>
    <w:p w:rsidR="00B763E7" w:rsidRDefault="00B763E7" w:rsidP="00B763E7">
      <w:pPr>
        <w:rPr>
          <w:b/>
          <w:szCs w:val="24"/>
          <w:u w:val="single"/>
        </w:rPr>
      </w:pPr>
    </w:p>
    <w:p w:rsidR="00B763E7" w:rsidRPr="0024360E" w:rsidRDefault="00B763E7" w:rsidP="00B763E7">
      <w:pPr>
        <w:rPr>
          <w:b/>
          <w:szCs w:val="24"/>
          <w:u w:val="single"/>
        </w:rPr>
      </w:pPr>
    </w:p>
    <w:p w:rsidR="00B763E7" w:rsidRPr="0024360E" w:rsidRDefault="00B763E7" w:rsidP="00B763E7">
      <w:pPr>
        <w:rPr>
          <w:b/>
          <w:szCs w:val="24"/>
          <w:u w:val="single"/>
        </w:rPr>
      </w:pPr>
      <w:r w:rsidRPr="0024360E">
        <w:rPr>
          <w:b/>
          <w:szCs w:val="24"/>
          <w:u w:val="single"/>
        </w:rPr>
        <w:t>Семинары</w:t>
      </w:r>
    </w:p>
    <w:p w:rsidR="00B763E7" w:rsidRPr="0024360E" w:rsidRDefault="00B763E7" w:rsidP="00B763E7">
      <w:pPr>
        <w:ind w:left="720"/>
        <w:contextualSpacing/>
        <w:rPr>
          <w:rFonts w:eastAsiaTheme="minorHAnsi"/>
          <w:szCs w:val="24"/>
          <w:lang w:eastAsia="en-US"/>
        </w:rPr>
      </w:pPr>
    </w:p>
    <w:tbl>
      <w:tblPr>
        <w:tblStyle w:val="2a"/>
        <w:tblW w:w="9336" w:type="dxa"/>
        <w:jc w:val="center"/>
        <w:tblLayout w:type="fixed"/>
        <w:tblLook w:val="04A0"/>
      </w:tblPr>
      <w:tblGrid>
        <w:gridCol w:w="767"/>
        <w:gridCol w:w="3544"/>
        <w:gridCol w:w="4043"/>
        <w:gridCol w:w="982"/>
      </w:tblGrid>
      <w:tr w:rsidR="00B763E7" w:rsidRPr="0024360E" w:rsidTr="00B763E7">
        <w:trPr>
          <w:jc w:val="center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Тема доклада, мастер-класса</w:t>
            </w:r>
          </w:p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ФИО учителя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Кабинет</w:t>
            </w:r>
          </w:p>
        </w:tc>
      </w:tr>
      <w:tr w:rsidR="00B763E7" w:rsidRPr="0024360E" w:rsidTr="00B763E7">
        <w:trPr>
          <w:trHeight w:val="604"/>
          <w:jc w:val="center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11.55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Технологии стратегического планирования.</w:t>
            </w: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Радченко Марина Владимировна, директор школы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Акт.</w:t>
            </w:r>
          </w:p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зал</w:t>
            </w:r>
          </w:p>
        </w:tc>
      </w:tr>
      <w:tr w:rsidR="00B763E7" w:rsidRPr="0024360E" w:rsidTr="00B763E7">
        <w:trPr>
          <w:trHeight w:val="604"/>
          <w:jc w:val="center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11.55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Коучинг как инструмент обеспечения инновационной деятельности педагога школы</w:t>
            </w: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Кожакова Наталья Георгиевна, заместитель директора по научно-методической работе.</w:t>
            </w:r>
          </w:p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Спрыгина Татьяна Владимировна, заместитель директора по учебно-воспитательной работе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206</w:t>
            </w:r>
          </w:p>
        </w:tc>
      </w:tr>
    </w:tbl>
    <w:p w:rsidR="00B763E7" w:rsidRPr="0024360E" w:rsidRDefault="00B763E7" w:rsidP="00B763E7">
      <w:pPr>
        <w:contextualSpacing/>
        <w:rPr>
          <w:rFonts w:eastAsiaTheme="minorHAnsi"/>
          <w:b/>
          <w:szCs w:val="24"/>
          <w:u w:val="single"/>
          <w:lang w:eastAsia="en-US"/>
        </w:rPr>
      </w:pPr>
      <w:r w:rsidRPr="0024360E">
        <w:rPr>
          <w:rFonts w:eastAsiaTheme="minorHAnsi"/>
          <w:b/>
          <w:szCs w:val="24"/>
          <w:u w:val="single"/>
          <w:lang w:eastAsia="en-US"/>
        </w:rPr>
        <w:t>Мастер-классы</w:t>
      </w:r>
    </w:p>
    <w:tbl>
      <w:tblPr>
        <w:tblStyle w:val="2a"/>
        <w:tblW w:w="9356" w:type="dxa"/>
        <w:tblInd w:w="675" w:type="dxa"/>
        <w:tblLayout w:type="fixed"/>
        <w:tblLook w:val="04A0"/>
      </w:tblPr>
      <w:tblGrid>
        <w:gridCol w:w="709"/>
        <w:gridCol w:w="3544"/>
        <w:gridCol w:w="3969"/>
        <w:gridCol w:w="1134"/>
      </w:tblGrid>
      <w:tr w:rsidR="00B763E7" w:rsidRPr="0024360E" w:rsidTr="00B763E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Тема доклада, мастер-класса</w:t>
            </w:r>
          </w:p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4360E">
              <w:rPr>
                <w:b/>
                <w:sz w:val="18"/>
                <w:szCs w:val="18"/>
                <w:lang w:eastAsia="en-US"/>
              </w:rPr>
              <w:t>Кабинет</w:t>
            </w:r>
          </w:p>
        </w:tc>
      </w:tr>
      <w:tr w:rsidR="00B763E7" w:rsidRPr="0024360E" w:rsidTr="00B763E7">
        <w:trPr>
          <w:trHeight w:val="604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10.55</w:t>
            </w:r>
          </w:p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-</w:t>
            </w:r>
          </w:p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11.35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Развитие логического мышления на занятиях внеурочной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Нефедова Елена Николаевна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3В</w:t>
            </w:r>
          </w:p>
        </w:tc>
      </w:tr>
      <w:tr w:rsidR="00B763E7" w:rsidRPr="0024360E" w:rsidTr="00B763E7">
        <w:trPr>
          <w:trHeight w:val="604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Занимательные приемы проведения классного часа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Плотникова Татьяна Савельевна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3В</w:t>
            </w:r>
          </w:p>
        </w:tc>
      </w:tr>
      <w:tr w:rsidR="00B763E7" w:rsidRPr="0024360E" w:rsidTr="00B763E7">
        <w:trPr>
          <w:trHeight w:val="6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12.45</w:t>
            </w:r>
          </w:p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-</w:t>
            </w:r>
          </w:p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Библиотечный блог - актуальный цифровой формат продвижения работы школьной библиотеки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Елькина Анастасия Николаевна педагог-библиотекарь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201</w:t>
            </w:r>
          </w:p>
        </w:tc>
      </w:tr>
      <w:tr w:rsidR="00B763E7" w:rsidRPr="0024360E" w:rsidTr="00B763E7">
        <w:trPr>
          <w:trHeight w:val="6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12.45</w:t>
            </w:r>
          </w:p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-</w:t>
            </w:r>
          </w:p>
          <w:p w:rsidR="00B763E7" w:rsidRPr="0024360E" w:rsidRDefault="00B763E7" w:rsidP="00B763E7">
            <w:pPr>
              <w:jc w:val="center"/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Медиацентр как возможность развития творческого потенциала детей.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Садыгов Арзу Агамамед-оглы</w:t>
            </w:r>
          </w:p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Руководитель Точки роста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E7" w:rsidRPr="0024360E" w:rsidRDefault="00B763E7" w:rsidP="00B763E7">
            <w:pPr>
              <w:rPr>
                <w:sz w:val="18"/>
                <w:szCs w:val="18"/>
                <w:lang w:eastAsia="en-US"/>
              </w:rPr>
            </w:pPr>
            <w:r w:rsidRPr="0024360E">
              <w:rPr>
                <w:sz w:val="18"/>
                <w:szCs w:val="18"/>
                <w:lang w:eastAsia="en-US"/>
              </w:rPr>
              <w:t>201</w:t>
            </w:r>
          </w:p>
        </w:tc>
      </w:tr>
    </w:tbl>
    <w:p w:rsidR="00B763E7" w:rsidRDefault="00B763E7" w:rsidP="00B763E7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 Передовой опыт наших учителей будет представлен в сборнике по реализации инновационной деятельности на сайте ТИРО и ПК г. Кызыл.</w:t>
      </w:r>
    </w:p>
    <w:p w:rsidR="00B763E7" w:rsidRDefault="00B763E7" w:rsidP="00B763E7">
      <w:pPr>
        <w:jc w:val="center"/>
        <w:rPr>
          <w:b/>
          <w:szCs w:val="24"/>
          <w:u w:val="single"/>
          <w:lang w:eastAsia="en-US"/>
        </w:rPr>
      </w:pPr>
      <w:r w:rsidRPr="00036871">
        <w:rPr>
          <w:b/>
          <w:szCs w:val="24"/>
          <w:u w:val="single"/>
          <w:lang w:eastAsia="en-US"/>
        </w:rPr>
        <w:t>Участие в конкурсах профессионального мастерства</w:t>
      </w:r>
    </w:p>
    <w:p w:rsidR="00B763E7" w:rsidRPr="001E0E0C" w:rsidRDefault="00B763E7" w:rsidP="00B763E7">
      <w:pPr>
        <w:jc w:val="center"/>
        <w:rPr>
          <w:b/>
          <w:szCs w:val="24"/>
          <w:u w:val="single"/>
          <w:lang w:eastAsia="en-US"/>
        </w:rPr>
      </w:pPr>
      <w:r w:rsidRPr="001E0E0C">
        <w:rPr>
          <w:szCs w:val="24"/>
        </w:rPr>
        <w:t>Совершенствование методической подготовки педагога велось через участие в педагогических конкурсах</w:t>
      </w:r>
      <w:r>
        <w:rPr>
          <w:szCs w:val="24"/>
        </w:rPr>
        <w:t>:</w:t>
      </w:r>
    </w:p>
    <w:tbl>
      <w:tblPr>
        <w:tblStyle w:val="a7"/>
        <w:tblW w:w="0" w:type="auto"/>
        <w:tblInd w:w="222" w:type="dxa"/>
        <w:tblLook w:val="04A0"/>
      </w:tblPr>
      <w:tblGrid>
        <w:gridCol w:w="459"/>
        <w:gridCol w:w="2874"/>
        <w:gridCol w:w="4267"/>
        <w:gridCol w:w="1749"/>
      </w:tblGrid>
      <w:tr w:rsidR="00B763E7" w:rsidTr="00B763E7">
        <w:tc>
          <w:tcPr>
            <w:tcW w:w="459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6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72B99">
              <w:rPr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4789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72B99">
              <w:rPr>
                <w:b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857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72B99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B763E7" w:rsidTr="00B763E7">
        <w:tc>
          <w:tcPr>
            <w:tcW w:w="459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6" w:type="dxa"/>
          </w:tcPr>
          <w:p w:rsidR="00B763E7" w:rsidRPr="00265CEB" w:rsidRDefault="00B763E7" w:rsidP="00B76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 Айслана Андреевна</w:t>
            </w:r>
          </w:p>
          <w:p w:rsidR="00B763E7" w:rsidRPr="005C7EA8" w:rsidRDefault="00B763E7" w:rsidP="00B763E7">
            <w:pPr>
              <w:jc w:val="center"/>
              <w:rPr>
                <w:sz w:val="24"/>
                <w:szCs w:val="24"/>
                <w:lang w:eastAsia="en-US"/>
              </w:rPr>
            </w:pPr>
            <w:r w:rsidRPr="00265CEB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>тель начальных классов</w:t>
            </w:r>
          </w:p>
        </w:tc>
        <w:tc>
          <w:tcPr>
            <w:tcW w:w="4789" w:type="dxa"/>
          </w:tcPr>
          <w:p w:rsidR="00B763E7" w:rsidRPr="00156C61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2F27A3">
              <w:rPr>
                <w:b/>
                <w:sz w:val="24"/>
                <w:szCs w:val="24"/>
                <w:lang w:eastAsia="en-US"/>
              </w:rPr>
              <w:t>Муниципальный</w:t>
            </w:r>
            <w:r>
              <w:rPr>
                <w:sz w:val="24"/>
                <w:szCs w:val="24"/>
                <w:lang w:eastAsia="en-US"/>
              </w:rPr>
              <w:t xml:space="preserve"> конкурс</w:t>
            </w:r>
            <w:r w:rsidRPr="00415529">
              <w:rPr>
                <w:sz w:val="24"/>
                <w:szCs w:val="24"/>
                <w:lang w:eastAsia="en-US"/>
              </w:rPr>
              <w:t xml:space="preserve"> профмастерства </w:t>
            </w:r>
            <w:r w:rsidRPr="00156C61">
              <w:rPr>
                <w:b/>
                <w:sz w:val="24"/>
                <w:szCs w:val="24"/>
              </w:rPr>
              <w:t>Учитель года-202</w:t>
            </w:r>
            <w:r>
              <w:rPr>
                <w:b/>
                <w:sz w:val="24"/>
                <w:szCs w:val="24"/>
              </w:rPr>
              <w:t xml:space="preserve">4 </w:t>
            </w:r>
          </w:p>
          <w:p w:rsidR="00B763E7" w:rsidRPr="00156C61" w:rsidRDefault="00B763E7" w:rsidP="00B76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B763E7" w:rsidRPr="000D0FCB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место</w:t>
            </w:r>
          </w:p>
        </w:tc>
      </w:tr>
      <w:tr w:rsidR="00B763E7" w:rsidTr="00B763E7">
        <w:tc>
          <w:tcPr>
            <w:tcW w:w="459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6" w:type="dxa"/>
          </w:tcPr>
          <w:p w:rsidR="00B763E7" w:rsidRDefault="00B763E7" w:rsidP="00B76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Дзелзаина Юлия Евгеньевна</w:t>
            </w:r>
          </w:p>
          <w:p w:rsidR="00B763E7" w:rsidRDefault="00B763E7" w:rsidP="00B76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789" w:type="dxa"/>
          </w:tcPr>
          <w:p w:rsidR="00B763E7" w:rsidRPr="00156C61" w:rsidRDefault="00B763E7" w:rsidP="00B763E7">
            <w:pPr>
              <w:jc w:val="center"/>
              <w:rPr>
                <w:b/>
                <w:sz w:val="24"/>
                <w:szCs w:val="24"/>
              </w:rPr>
            </w:pPr>
            <w:r w:rsidRPr="002F27A3">
              <w:rPr>
                <w:b/>
                <w:sz w:val="24"/>
                <w:szCs w:val="24"/>
                <w:lang w:eastAsia="en-US"/>
              </w:rPr>
              <w:t>Муниципальный</w:t>
            </w:r>
            <w:r>
              <w:rPr>
                <w:sz w:val="24"/>
                <w:szCs w:val="24"/>
                <w:lang w:eastAsia="en-US"/>
              </w:rPr>
              <w:t xml:space="preserve"> конкурс</w:t>
            </w:r>
            <w:r w:rsidRPr="00415529">
              <w:rPr>
                <w:sz w:val="24"/>
                <w:szCs w:val="24"/>
                <w:lang w:eastAsia="en-US"/>
              </w:rPr>
              <w:t xml:space="preserve"> профмастерства </w:t>
            </w:r>
            <w:r w:rsidRPr="00156C61">
              <w:rPr>
                <w:b/>
                <w:sz w:val="24"/>
                <w:szCs w:val="24"/>
              </w:rPr>
              <w:t>Учитель года-202</w:t>
            </w:r>
            <w:r>
              <w:rPr>
                <w:b/>
                <w:sz w:val="24"/>
                <w:szCs w:val="24"/>
              </w:rPr>
              <w:t>4  в номинации: Лучший педагог-психолог</w:t>
            </w:r>
          </w:p>
          <w:p w:rsidR="00B763E7" w:rsidRPr="002F27A3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место</w:t>
            </w:r>
          </w:p>
        </w:tc>
      </w:tr>
    </w:tbl>
    <w:p w:rsidR="00B763E7" w:rsidRPr="00BB5603" w:rsidRDefault="00B763E7" w:rsidP="00B763E7">
      <w:pPr>
        <w:rPr>
          <w:szCs w:val="24"/>
          <w:lang w:eastAsia="en-US"/>
        </w:rPr>
      </w:pPr>
    </w:p>
    <w:p w:rsidR="00B763E7" w:rsidRDefault="00B763E7" w:rsidP="00B763E7">
      <w:pPr>
        <w:jc w:val="center"/>
        <w:rPr>
          <w:b/>
          <w:szCs w:val="24"/>
          <w:u w:val="single"/>
          <w:lang w:eastAsia="en-US"/>
        </w:rPr>
      </w:pPr>
      <w:r w:rsidRPr="00036871">
        <w:rPr>
          <w:b/>
          <w:szCs w:val="24"/>
          <w:u w:val="single"/>
          <w:lang w:eastAsia="en-US"/>
        </w:rPr>
        <w:t>Участие в жюри</w:t>
      </w:r>
    </w:p>
    <w:p w:rsidR="00B763E7" w:rsidRPr="00993882" w:rsidRDefault="00B763E7" w:rsidP="00B763E7">
      <w:pPr>
        <w:rPr>
          <w:szCs w:val="24"/>
          <w:lang w:eastAsia="en-US"/>
        </w:rPr>
      </w:pPr>
      <w:r>
        <w:rPr>
          <w:szCs w:val="24"/>
          <w:lang w:eastAsia="en-US"/>
        </w:rPr>
        <w:t>Учителя нашей школы входят в комиссии по проверке олимпиадных и конкурсных работ в Каа-Хемском районе. Это говорит о высоком профессионализме наших учителей.</w:t>
      </w:r>
    </w:p>
    <w:tbl>
      <w:tblPr>
        <w:tblStyle w:val="a7"/>
        <w:tblW w:w="10490" w:type="dxa"/>
        <w:tblInd w:w="250" w:type="dxa"/>
        <w:tblLook w:val="04A0"/>
      </w:tblPr>
      <w:tblGrid>
        <w:gridCol w:w="2126"/>
        <w:gridCol w:w="8364"/>
      </w:tblGrid>
      <w:tr w:rsidR="00B763E7" w:rsidTr="00B763E7">
        <w:tc>
          <w:tcPr>
            <w:tcW w:w="2126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6871">
              <w:rPr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8364" w:type="dxa"/>
          </w:tcPr>
          <w:p w:rsidR="00B763E7" w:rsidRDefault="00B763E7" w:rsidP="00B763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6871">
              <w:rPr>
                <w:b/>
                <w:sz w:val="24"/>
                <w:szCs w:val="24"/>
                <w:lang w:eastAsia="en-US"/>
              </w:rPr>
              <w:t>Название конкурса</w:t>
            </w:r>
          </w:p>
        </w:tc>
      </w:tr>
      <w:tr w:rsidR="00B763E7" w:rsidTr="00B763E7">
        <w:tc>
          <w:tcPr>
            <w:tcW w:w="2126" w:type="dxa"/>
          </w:tcPr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Климина Н.А.</w:t>
            </w: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Зубакина Т.Ю.</w:t>
            </w: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Шатохина Т.П.</w:t>
            </w: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Макаевских Н.В.</w:t>
            </w: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Спрыгина Т.В.</w:t>
            </w: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Шумова А.В.</w:t>
            </w: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Мистрюкова А.С.</w:t>
            </w: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Бологанова Л.В.</w:t>
            </w:r>
          </w:p>
          <w:p w:rsidR="00B763E7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>Кожакова Н.Г.</w:t>
            </w:r>
          </w:p>
          <w:p w:rsidR="00B763E7" w:rsidRDefault="00B763E7" w:rsidP="00B763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Дууза С.С.</w:t>
            </w:r>
          </w:p>
          <w:p w:rsidR="00B763E7" w:rsidRPr="005663CB" w:rsidRDefault="00B763E7" w:rsidP="00B763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Садыгов А.А.</w:t>
            </w:r>
          </w:p>
        </w:tc>
        <w:tc>
          <w:tcPr>
            <w:tcW w:w="8364" w:type="dxa"/>
          </w:tcPr>
          <w:p w:rsidR="00B763E7" w:rsidRDefault="00B763E7" w:rsidP="00B763E7">
            <w:pPr>
              <w:rPr>
                <w:sz w:val="24"/>
                <w:szCs w:val="24"/>
                <w:lang w:eastAsia="en-US"/>
              </w:rPr>
            </w:pPr>
          </w:p>
          <w:p w:rsidR="00B763E7" w:rsidRDefault="00B763E7" w:rsidP="00B763E7">
            <w:pPr>
              <w:rPr>
                <w:sz w:val="24"/>
                <w:szCs w:val="24"/>
                <w:lang w:eastAsia="en-US"/>
              </w:rPr>
            </w:pPr>
          </w:p>
          <w:p w:rsidR="00B763E7" w:rsidRDefault="00B763E7" w:rsidP="00B763E7">
            <w:pPr>
              <w:rPr>
                <w:sz w:val="24"/>
                <w:szCs w:val="24"/>
                <w:lang w:eastAsia="en-US"/>
              </w:rPr>
            </w:pPr>
          </w:p>
          <w:p w:rsidR="00B763E7" w:rsidRDefault="00B763E7" w:rsidP="00B763E7">
            <w:pPr>
              <w:rPr>
                <w:sz w:val="24"/>
                <w:szCs w:val="24"/>
                <w:lang w:eastAsia="en-US"/>
              </w:rPr>
            </w:pPr>
          </w:p>
          <w:p w:rsidR="00B763E7" w:rsidRPr="00013A41" w:rsidRDefault="00B763E7" w:rsidP="00B763E7">
            <w:pPr>
              <w:rPr>
                <w:sz w:val="24"/>
                <w:szCs w:val="24"/>
                <w:lang w:eastAsia="en-US"/>
              </w:rPr>
            </w:pPr>
            <w:r w:rsidRPr="00013A41">
              <w:rPr>
                <w:sz w:val="24"/>
                <w:szCs w:val="24"/>
                <w:lang w:eastAsia="en-US"/>
              </w:rPr>
              <w:t xml:space="preserve">Муниципальный этап </w:t>
            </w:r>
            <w:r w:rsidRPr="00182B6C">
              <w:rPr>
                <w:b/>
                <w:sz w:val="24"/>
                <w:szCs w:val="24"/>
                <w:lang w:eastAsia="en-US"/>
              </w:rPr>
              <w:t>Всероссийской олимпиады школьников 202</w:t>
            </w:r>
            <w:r>
              <w:rPr>
                <w:b/>
                <w:sz w:val="24"/>
                <w:szCs w:val="24"/>
                <w:lang w:eastAsia="en-US"/>
              </w:rPr>
              <w:t>3-2024</w:t>
            </w:r>
            <w:r w:rsidRPr="00182B6C">
              <w:rPr>
                <w:b/>
                <w:sz w:val="24"/>
                <w:szCs w:val="24"/>
                <w:lang w:eastAsia="en-US"/>
              </w:rPr>
              <w:t>гг</w:t>
            </w:r>
            <w:r w:rsidRPr="00013A4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763E7" w:rsidTr="00B763E7">
        <w:trPr>
          <w:trHeight w:val="562"/>
        </w:trPr>
        <w:tc>
          <w:tcPr>
            <w:tcW w:w="2126" w:type="dxa"/>
          </w:tcPr>
          <w:p w:rsidR="00B763E7" w:rsidRDefault="00B763E7" w:rsidP="00B763E7">
            <w:pPr>
              <w:rPr>
                <w:bCs/>
                <w:sz w:val="24"/>
                <w:szCs w:val="24"/>
                <w:lang w:eastAsia="en-US"/>
              </w:rPr>
            </w:pPr>
          </w:p>
          <w:p w:rsidR="00B763E7" w:rsidRPr="00993882" w:rsidRDefault="00B763E7" w:rsidP="00B763E7">
            <w:pPr>
              <w:rPr>
                <w:b/>
                <w:sz w:val="24"/>
                <w:szCs w:val="24"/>
                <w:lang w:eastAsia="en-US"/>
              </w:rPr>
            </w:pPr>
            <w:r w:rsidRPr="003D4983">
              <w:rPr>
                <w:bCs/>
                <w:sz w:val="24"/>
                <w:szCs w:val="24"/>
                <w:lang w:eastAsia="en-US"/>
              </w:rPr>
              <w:t>Климина Н.А.</w:t>
            </w:r>
          </w:p>
        </w:tc>
        <w:tc>
          <w:tcPr>
            <w:tcW w:w="8364" w:type="dxa"/>
            <w:vMerge w:val="restart"/>
          </w:tcPr>
          <w:p w:rsidR="00B763E7" w:rsidRPr="00993882" w:rsidRDefault="00B763E7" w:rsidP="00B763E7">
            <w:pPr>
              <w:rPr>
                <w:b/>
                <w:sz w:val="24"/>
                <w:szCs w:val="24"/>
                <w:lang w:eastAsia="en-US"/>
              </w:rPr>
            </w:pPr>
            <w:r w:rsidRPr="003D4983">
              <w:rPr>
                <w:bCs/>
                <w:sz w:val="24"/>
                <w:szCs w:val="24"/>
                <w:lang w:eastAsia="en-US"/>
              </w:rPr>
              <w:t>Муниципальный этап конкурса профмастерства</w:t>
            </w:r>
            <w:r>
              <w:rPr>
                <w:b/>
                <w:sz w:val="24"/>
                <w:szCs w:val="24"/>
                <w:lang w:eastAsia="en-US"/>
              </w:rPr>
              <w:t xml:space="preserve"> «Учитель года-2024»</w:t>
            </w:r>
          </w:p>
        </w:tc>
      </w:tr>
      <w:tr w:rsidR="00B763E7" w:rsidTr="00B763E7">
        <w:trPr>
          <w:trHeight w:val="148"/>
        </w:trPr>
        <w:tc>
          <w:tcPr>
            <w:tcW w:w="2126" w:type="dxa"/>
          </w:tcPr>
          <w:p w:rsidR="00B763E7" w:rsidRPr="003D4983" w:rsidRDefault="00B763E7" w:rsidP="00B763E7">
            <w:pPr>
              <w:rPr>
                <w:bCs/>
                <w:sz w:val="24"/>
                <w:szCs w:val="24"/>
                <w:lang w:eastAsia="en-US"/>
              </w:rPr>
            </w:pPr>
            <w:r w:rsidRPr="003D4983">
              <w:rPr>
                <w:bCs/>
                <w:sz w:val="24"/>
                <w:szCs w:val="24"/>
                <w:lang w:eastAsia="en-US"/>
              </w:rPr>
              <w:t>Шумова А.В.</w:t>
            </w:r>
          </w:p>
        </w:tc>
        <w:tc>
          <w:tcPr>
            <w:tcW w:w="8364" w:type="dxa"/>
            <w:vMerge/>
          </w:tcPr>
          <w:p w:rsidR="00B763E7" w:rsidRDefault="00B763E7" w:rsidP="00B763E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763E7" w:rsidTr="00B763E7">
        <w:trPr>
          <w:trHeight w:val="148"/>
        </w:trPr>
        <w:tc>
          <w:tcPr>
            <w:tcW w:w="2126" w:type="dxa"/>
          </w:tcPr>
          <w:p w:rsidR="00B763E7" w:rsidRPr="003D4983" w:rsidRDefault="00B763E7" w:rsidP="00B763E7">
            <w:pPr>
              <w:rPr>
                <w:bCs/>
                <w:sz w:val="24"/>
                <w:szCs w:val="24"/>
                <w:lang w:eastAsia="en-US"/>
              </w:rPr>
            </w:pPr>
            <w:r w:rsidRPr="003D4983">
              <w:rPr>
                <w:bCs/>
                <w:sz w:val="24"/>
                <w:szCs w:val="24"/>
                <w:lang w:eastAsia="en-US"/>
              </w:rPr>
              <w:t>Спрыгина Т.В.</w:t>
            </w:r>
          </w:p>
        </w:tc>
        <w:tc>
          <w:tcPr>
            <w:tcW w:w="8364" w:type="dxa"/>
            <w:vMerge/>
          </w:tcPr>
          <w:p w:rsidR="00B763E7" w:rsidRDefault="00B763E7" w:rsidP="00B763E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763E7" w:rsidTr="00B763E7">
        <w:trPr>
          <w:trHeight w:val="148"/>
        </w:trPr>
        <w:tc>
          <w:tcPr>
            <w:tcW w:w="2126" w:type="dxa"/>
          </w:tcPr>
          <w:p w:rsidR="00B763E7" w:rsidRPr="003D4983" w:rsidRDefault="00B763E7" w:rsidP="00B763E7">
            <w:pPr>
              <w:rPr>
                <w:bCs/>
                <w:sz w:val="24"/>
                <w:szCs w:val="24"/>
                <w:lang w:eastAsia="en-US"/>
              </w:rPr>
            </w:pPr>
            <w:r w:rsidRPr="003D4983">
              <w:rPr>
                <w:bCs/>
                <w:sz w:val="24"/>
                <w:szCs w:val="24"/>
                <w:lang w:eastAsia="en-US"/>
              </w:rPr>
              <w:t>Киселева М.В.</w:t>
            </w:r>
          </w:p>
        </w:tc>
        <w:tc>
          <w:tcPr>
            <w:tcW w:w="8364" w:type="dxa"/>
            <w:vMerge/>
          </w:tcPr>
          <w:p w:rsidR="00B763E7" w:rsidRDefault="00B763E7" w:rsidP="00B763E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763E7" w:rsidTr="00B763E7">
        <w:trPr>
          <w:trHeight w:val="148"/>
        </w:trPr>
        <w:tc>
          <w:tcPr>
            <w:tcW w:w="2126" w:type="dxa"/>
          </w:tcPr>
          <w:p w:rsidR="00B763E7" w:rsidRPr="003D4983" w:rsidRDefault="00B763E7" w:rsidP="00B763E7">
            <w:pPr>
              <w:rPr>
                <w:bCs/>
                <w:sz w:val="24"/>
                <w:szCs w:val="24"/>
                <w:lang w:eastAsia="en-US"/>
              </w:rPr>
            </w:pPr>
            <w:r w:rsidRPr="003D4983">
              <w:rPr>
                <w:bCs/>
                <w:sz w:val="24"/>
                <w:szCs w:val="24"/>
                <w:lang w:eastAsia="en-US"/>
              </w:rPr>
              <w:t>Коновалова Н.В.</w:t>
            </w:r>
          </w:p>
        </w:tc>
        <w:tc>
          <w:tcPr>
            <w:tcW w:w="8364" w:type="dxa"/>
            <w:vMerge/>
          </w:tcPr>
          <w:p w:rsidR="00B763E7" w:rsidRDefault="00B763E7" w:rsidP="00B763E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763E7" w:rsidRDefault="00B763E7" w:rsidP="00B763E7">
      <w:pPr>
        <w:rPr>
          <w:szCs w:val="24"/>
          <w:lang w:eastAsia="en-US"/>
        </w:rPr>
      </w:pPr>
    </w:p>
    <w:p w:rsidR="00B763E7" w:rsidRDefault="00B763E7" w:rsidP="00B763E7">
      <w:pPr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Учителя нашей школы являются руководителями муниципальных методических объединений: </w:t>
      </w:r>
    </w:p>
    <w:p w:rsidR="00B763E7" w:rsidRPr="007F413F" w:rsidRDefault="00B763E7" w:rsidP="00B763E7">
      <w:pPr>
        <w:pStyle w:val="af5"/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3F">
        <w:rPr>
          <w:rFonts w:ascii="Times New Roman" w:hAnsi="Times New Roman"/>
          <w:sz w:val="24"/>
          <w:szCs w:val="24"/>
        </w:rPr>
        <w:t>Спрыгина Т.В. – руководитель МУМО учителей анг</w:t>
      </w:r>
      <w:r>
        <w:rPr>
          <w:rFonts w:ascii="Times New Roman" w:hAnsi="Times New Roman"/>
          <w:sz w:val="24"/>
          <w:szCs w:val="24"/>
        </w:rPr>
        <w:t xml:space="preserve">лийского  </w:t>
      </w:r>
      <w:r w:rsidRPr="007F413F">
        <w:rPr>
          <w:rFonts w:ascii="Times New Roman" w:hAnsi="Times New Roman"/>
          <w:sz w:val="24"/>
          <w:szCs w:val="24"/>
        </w:rPr>
        <w:t>языка.</w:t>
      </w:r>
    </w:p>
    <w:p w:rsidR="00B763E7" w:rsidRDefault="00B763E7" w:rsidP="00B763E7">
      <w:pPr>
        <w:pStyle w:val="af5"/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Климина Н.А. - </w:t>
      </w:r>
      <w:r w:rsidRPr="007F413F">
        <w:rPr>
          <w:rFonts w:ascii="Times New Roman" w:hAnsi="Times New Roman"/>
          <w:sz w:val="24"/>
          <w:szCs w:val="24"/>
        </w:rPr>
        <w:t>руководитель МУМО учителей</w:t>
      </w:r>
      <w:r>
        <w:rPr>
          <w:rFonts w:ascii="Times New Roman" w:hAnsi="Times New Roman"/>
          <w:sz w:val="24"/>
          <w:szCs w:val="24"/>
        </w:rPr>
        <w:t xml:space="preserve"> русского языка и литературы</w:t>
      </w:r>
    </w:p>
    <w:p w:rsidR="00B763E7" w:rsidRDefault="00B763E7" w:rsidP="00B763E7">
      <w:pPr>
        <w:pStyle w:val="af5"/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Шумова А.В.- руководитель МУМО классных руководителей.</w:t>
      </w:r>
    </w:p>
    <w:p w:rsidR="00B763E7" w:rsidRPr="00D336DF" w:rsidRDefault="00B763E7" w:rsidP="00B763E7">
      <w:pPr>
        <w:shd w:val="clear" w:color="auto" w:fill="FFFFFF"/>
        <w:jc w:val="both"/>
        <w:rPr>
          <w:color w:val="1A1A1A"/>
          <w:szCs w:val="24"/>
        </w:rPr>
      </w:pPr>
      <w:r w:rsidRPr="001E0E0C">
        <w:rPr>
          <w:b/>
          <w:szCs w:val="24"/>
        </w:rPr>
        <w:t>Выводы:</w:t>
      </w:r>
      <w:r>
        <w:rPr>
          <w:b/>
          <w:szCs w:val="24"/>
        </w:rPr>
        <w:t xml:space="preserve"> </w:t>
      </w:r>
      <w:r>
        <w:rPr>
          <w:color w:val="1A1A1A"/>
          <w:szCs w:val="24"/>
        </w:rPr>
        <w:t xml:space="preserve">В целом, анализ </w:t>
      </w:r>
      <w:r w:rsidRPr="00D336DF">
        <w:rPr>
          <w:color w:val="1A1A1A"/>
          <w:szCs w:val="24"/>
        </w:rPr>
        <w:t xml:space="preserve"> образовательных и качественных характеристик показал, что педагогический коллектив школы является стабильным, сплоченным, квалифицированным, способным активно реализовывать задачи образования воспитания и инновационные процессы. Большинство педагогов школы отличает высокий уровень профессионализма, творческий рост, преданность педагогическому труду.</w:t>
      </w:r>
    </w:p>
    <w:p w:rsidR="00B763E7" w:rsidRPr="001E0E0C" w:rsidRDefault="00B763E7" w:rsidP="00B763E7">
      <w:pPr>
        <w:jc w:val="both"/>
        <w:rPr>
          <w:b/>
          <w:color w:val="000000"/>
          <w:szCs w:val="24"/>
          <w:u w:val="single"/>
        </w:rPr>
      </w:pPr>
      <w:r w:rsidRPr="001E0E0C">
        <w:rPr>
          <w:b/>
          <w:color w:val="000000"/>
          <w:szCs w:val="24"/>
          <w:u w:val="single"/>
        </w:rPr>
        <w:t>2.4.Работа с молодыми специалистами</w:t>
      </w:r>
    </w:p>
    <w:p w:rsidR="00B763E7" w:rsidRDefault="00B763E7" w:rsidP="00B763E7">
      <w:pPr>
        <w:shd w:val="clear" w:color="auto" w:fill="FFFFFF" w:themeFill="background1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Задачи: </w:t>
      </w:r>
      <w:r w:rsidRPr="00CC504B">
        <w:rPr>
          <w:color w:val="000000"/>
          <w:szCs w:val="24"/>
        </w:rPr>
        <w:t>обеспечение методического сопровождения с молодыми специалистами и вновь принятыми учителями.</w:t>
      </w:r>
    </w:p>
    <w:p w:rsidR="00B763E7" w:rsidRPr="00BF5D90" w:rsidRDefault="00B763E7" w:rsidP="00B763E7">
      <w:pPr>
        <w:shd w:val="clear" w:color="auto" w:fill="FFFFFF" w:themeFill="background1"/>
        <w:jc w:val="both"/>
        <w:rPr>
          <w:szCs w:val="24"/>
        </w:rPr>
      </w:pPr>
      <w:r>
        <w:rPr>
          <w:color w:val="000000"/>
          <w:szCs w:val="24"/>
        </w:rPr>
        <w:t>В этом году у нас 2 молодых педагогов это Голубцова Анна Викторовна учитель физики и Сульдум-</w:t>
      </w:r>
      <w:r>
        <w:rPr>
          <w:szCs w:val="24"/>
        </w:rPr>
        <w:t>оол Айслана Белековна учитель русского языка и литературы. Приказом директора  к ним были приставлены наставники, это опытные учителя с высшей категорией - Шатохина Т.П. учитель математики и Климина Н.А. учитель русского языка и литературы.. Наставниками и ЗНМР Кожаковой Н.Г. проводилась</w:t>
      </w:r>
      <w:r w:rsidRPr="00712AF7">
        <w:rPr>
          <w:szCs w:val="24"/>
        </w:rPr>
        <w:t xml:space="preserve"> с</w:t>
      </w:r>
      <w:r>
        <w:rPr>
          <w:szCs w:val="24"/>
        </w:rPr>
        <w:t xml:space="preserve">истематическая работа </w:t>
      </w:r>
      <w:r w:rsidRPr="00712AF7">
        <w:rPr>
          <w:szCs w:val="24"/>
        </w:rPr>
        <w:t xml:space="preserve"> для оказания методической  и психологической помощи</w:t>
      </w:r>
      <w:r>
        <w:rPr>
          <w:szCs w:val="24"/>
        </w:rPr>
        <w:t>.</w:t>
      </w:r>
      <w:r w:rsidRPr="004D7A98">
        <w:rPr>
          <w:szCs w:val="24"/>
        </w:rPr>
        <w:t xml:space="preserve"> В течени</w:t>
      </w:r>
      <w:r>
        <w:rPr>
          <w:szCs w:val="24"/>
        </w:rPr>
        <w:t>е первого полугодия им</w:t>
      </w:r>
      <w:r w:rsidRPr="004D7A98">
        <w:rPr>
          <w:szCs w:val="24"/>
        </w:rPr>
        <w:t xml:space="preserve"> оказывалась методическая помощь в организации и проведении уроков. Шла работа в области построения уроков, выбора методов и приемов. Педагог</w:t>
      </w:r>
      <w:r>
        <w:rPr>
          <w:szCs w:val="24"/>
        </w:rPr>
        <w:t>и в течение года</w:t>
      </w:r>
      <w:r w:rsidRPr="004D7A98">
        <w:rPr>
          <w:szCs w:val="24"/>
        </w:rPr>
        <w:t xml:space="preserve"> активно посещал</w:t>
      </w:r>
      <w:r>
        <w:rPr>
          <w:szCs w:val="24"/>
        </w:rPr>
        <w:t>и</w:t>
      </w:r>
      <w:r w:rsidRPr="004D7A98">
        <w:rPr>
          <w:szCs w:val="24"/>
        </w:rPr>
        <w:t xml:space="preserve"> уроки с целью перенять опыт практикующих не первый </w:t>
      </w:r>
      <w:r>
        <w:rPr>
          <w:szCs w:val="24"/>
        </w:rPr>
        <w:t>год учителей: С</w:t>
      </w:r>
      <w:r w:rsidRPr="004D7A98">
        <w:rPr>
          <w:szCs w:val="24"/>
        </w:rPr>
        <w:t xml:space="preserve"> целью оказания </w:t>
      </w:r>
      <w:r>
        <w:rPr>
          <w:szCs w:val="24"/>
        </w:rPr>
        <w:t xml:space="preserve">методической помощи руководители МО посещали уроки молодых педагогов. </w:t>
      </w:r>
      <w:r w:rsidRPr="004D7A98">
        <w:rPr>
          <w:szCs w:val="24"/>
        </w:rPr>
        <w:t xml:space="preserve"> Уроки прошли на удовлетворительном уровне. Ко всем рекомендациям и совет</w:t>
      </w:r>
      <w:r>
        <w:rPr>
          <w:szCs w:val="24"/>
        </w:rPr>
        <w:t>ам учителя прислушиваются и внедряю</w:t>
      </w:r>
      <w:r w:rsidRPr="004D7A98">
        <w:rPr>
          <w:szCs w:val="24"/>
        </w:rPr>
        <w:t xml:space="preserve">т </w:t>
      </w:r>
      <w:r>
        <w:rPr>
          <w:szCs w:val="24"/>
        </w:rPr>
        <w:t xml:space="preserve"> их </w:t>
      </w:r>
      <w:r w:rsidRPr="004D7A98">
        <w:rPr>
          <w:szCs w:val="24"/>
        </w:rPr>
        <w:t xml:space="preserve">на практике. </w:t>
      </w:r>
    </w:p>
    <w:p w:rsidR="00B763E7" w:rsidRDefault="00B763E7" w:rsidP="00B763E7">
      <w:pPr>
        <w:jc w:val="both"/>
        <w:rPr>
          <w:b/>
          <w:color w:val="000000"/>
          <w:szCs w:val="24"/>
          <w:u w:val="single"/>
        </w:rPr>
      </w:pPr>
      <w:r w:rsidRPr="002005BA">
        <w:rPr>
          <w:b/>
          <w:color w:val="000000"/>
          <w:szCs w:val="24"/>
          <w:u w:val="single"/>
        </w:rPr>
        <w:t>4.4.Инновационная и экспериментальная деятельность</w:t>
      </w:r>
    </w:p>
    <w:p w:rsidR="00B763E7" w:rsidRDefault="00B763E7" w:rsidP="00B763E7">
      <w:pPr>
        <w:jc w:val="both"/>
        <w:rPr>
          <w:szCs w:val="24"/>
        </w:rPr>
      </w:pPr>
      <w:r w:rsidRPr="00E5431B">
        <w:rPr>
          <w:b/>
          <w:bCs/>
          <w:szCs w:val="24"/>
        </w:rPr>
        <w:t>4.4.1</w:t>
      </w:r>
      <w:r>
        <w:rPr>
          <w:szCs w:val="24"/>
        </w:rPr>
        <w:t xml:space="preserve">. Наша школа, пройдя конкурсный отбор, вновь стала - </w:t>
      </w:r>
      <w:r w:rsidRPr="00B10B40">
        <w:rPr>
          <w:szCs w:val="24"/>
        </w:rPr>
        <w:t xml:space="preserve">Региональной </w:t>
      </w:r>
      <w:r>
        <w:rPr>
          <w:szCs w:val="24"/>
        </w:rPr>
        <w:t>стажировочной площадкой</w:t>
      </w:r>
      <w:r w:rsidRPr="00B10B40">
        <w:rPr>
          <w:szCs w:val="24"/>
        </w:rPr>
        <w:t xml:space="preserve"> по теме:</w:t>
      </w:r>
      <w:r>
        <w:rPr>
          <w:szCs w:val="24"/>
        </w:rPr>
        <w:t xml:space="preserve"> </w:t>
      </w:r>
      <w:r w:rsidRPr="00B10B40">
        <w:rPr>
          <w:szCs w:val="24"/>
        </w:rPr>
        <w:t xml:space="preserve">«Современные образовательные технологии. Проектно - исследовательская деятельность». </w:t>
      </w:r>
      <w:r>
        <w:rPr>
          <w:szCs w:val="24"/>
        </w:rPr>
        <w:t>ЗНМР Кожаковой Н.Г. был разработан план (дорожная карта)</w:t>
      </w:r>
      <w:r w:rsidRPr="00B10B40">
        <w:rPr>
          <w:szCs w:val="24"/>
        </w:rPr>
        <w:t xml:space="preserve"> на 2023-2024 уч.г</w:t>
      </w:r>
      <w:r>
        <w:rPr>
          <w:szCs w:val="24"/>
        </w:rPr>
        <w:t xml:space="preserve">од, запланированные ею мероприятия были внесены в республиканский план работы стажировочных площадок. Помимо запланированных мероприятий в течение уч.года были организованы и проведены: </w:t>
      </w:r>
    </w:p>
    <w:p w:rsidR="00B763E7" w:rsidRPr="00D42D92" w:rsidRDefault="00B763E7" w:rsidP="00B763E7">
      <w:pPr>
        <w:jc w:val="both"/>
        <w:rPr>
          <w:color w:val="000000"/>
          <w:szCs w:val="24"/>
        </w:rPr>
      </w:pPr>
      <w:r w:rsidRPr="00D42D92">
        <w:rPr>
          <w:b/>
          <w:szCs w:val="24"/>
        </w:rPr>
        <w:t>1</w:t>
      </w:r>
      <w:r w:rsidRPr="00D42D92">
        <w:rPr>
          <w:szCs w:val="24"/>
        </w:rPr>
        <w:t xml:space="preserve">. </w:t>
      </w:r>
      <w:r w:rsidRPr="00D42D92">
        <w:rPr>
          <w:color w:val="000000"/>
          <w:szCs w:val="24"/>
        </w:rPr>
        <w:t>7 ноября 2023 года состоялись выездные Дни открытых дверей НИУ ВШЭ в Республике Тыве.</w:t>
      </w:r>
    </w:p>
    <w:p w:rsidR="00B763E7" w:rsidRDefault="00B763E7" w:rsidP="00B763E7">
      <w:pPr>
        <w:rPr>
          <w:szCs w:val="24"/>
        </w:rPr>
      </w:pPr>
      <w:r w:rsidRPr="00D42D92">
        <w:rPr>
          <w:b/>
          <w:color w:val="000000"/>
          <w:szCs w:val="24"/>
        </w:rPr>
        <w:t>2.</w:t>
      </w:r>
      <w:r w:rsidRPr="00D42D92">
        <w:rPr>
          <w:color w:val="000000"/>
          <w:szCs w:val="24"/>
        </w:rPr>
        <w:t xml:space="preserve"> </w:t>
      </w:r>
      <w:r w:rsidRPr="00D42D92">
        <w:rPr>
          <w:szCs w:val="24"/>
        </w:rPr>
        <w:t>24 ноября 2023г. на базе нашей школы был проведен Республиканский фестиваль открытых уроков на тему: «Педагогические инновации: от идеи к практике»</w:t>
      </w:r>
      <w:r>
        <w:rPr>
          <w:szCs w:val="24"/>
        </w:rPr>
        <w:t>.</w:t>
      </w:r>
    </w:p>
    <w:p w:rsidR="00B763E7" w:rsidRPr="00D42D92" w:rsidRDefault="00B763E7" w:rsidP="00B763E7">
      <w:pPr>
        <w:rPr>
          <w:rFonts w:eastAsiaTheme="minorHAnsi"/>
          <w:szCs w:val="24"/>
          <w:lang w:eastAsia="en-US"/>
        </w:rPr>
      </w:pPr>
      <w:r w:rsidRPr="00D42D92">
        <w:rPr>
          <w:b/>
          <w:szCs w:val="24"/>
        </w:rPr>
        <w:t>3.</w:t>
      </w:r>
      <w:r w:rsidRPr="00D42D92">
        <w:rPr>
          <w:szCs w:val="24"/>
        </w:rPr>
        <w:t xml:space="preserve"> </w:t>
      </w:r>
      <w:r w:rsidRPr="00D42D92">
        <w:rPr>
          <w:rFonts w:eastAsiaTheme="minorHAnsi"/>
          <w:szCs w:val="24"/>
          <w:lang w:eastAsia="en-US"/>
        </w:rPr>
        <w:t>18 января 2024 года</w:t>
      </w:r>
      <w:r>
        <w:rPr>
          <w:rFonts w:eastAsiaTheme="minorHAnsi"/>
          <w:szCs w:val="24"/>
          <w:lang w:eastAsia="en-US"/>
        </w:rPr>
        <w:t xml:space="preserve"> </w:t>
      </w:r>
      <w:r w:rsidRPr="00D42D92">
        <w:rPr>
          <w:rFonts w:eastAsiaTheme="minorHAnsi"/>
          <w:szCs w:val="24"/>
          <w:lang w:eastAsia="en-US"/>
        </w:rPr>
        <w:t>на базе нашей школы по итогам проведения Зонального мероприятия, посвященного закрытию Года педагога и наставника в Республике</w:t>
      </w:r>
    </w:p>
    <w:p w:rsidR="00B763E7" w:rsidRDefault="00B763E7" w:rsidP="00B763E7">
      <w:pPr>
        <w:rPr>
          <w:bCs/>
          <w:szCs w:val="24"/>
        </w:rPr>
      </w:pPr>
      <w:r w:rsidRPr="00D42D92">
        <w:rPr>
          <w:rFonts w:eastAsiaTheme="minorHAnsi"/>
          <w:b/>
          <w:szCs w:val="24"/>
          <w:lang w:eastAsia="en-US"/>
        </w:rPr>
        <w:t>4.</w:t>
      </w:r>
      <w:r w:rsidRPr="00D42D92">
        <w:rPr>
          <w:rFonts w:eastAsiaTheme="minorHAnsi"/>
          <w:szCs w:val="24"/>
          <w:lang w:eastAsia="en-US"/>
        </w:rPr>
        <w:t xml:space="preserve"> </w:t>
      </w:r>
      <w:r w:rsidRPr="00D42D92">
        <w:rPr>
          <w:bCs/>
          <w:iCs/>
          <w:szCs w:val="24"/>
        </w:rPr>
        <w:t xml:space="preserve">15 марта 2024 года </w:t>
      </w:r>
      <w:r w:rsidRPr="00D42D92">
        <w:rPr>
          <w:szCs w:val="24"/>
        </w:rPr>
        <w:t xml:space="preserve">на базе инновационной площадки МБОУ СОШ №1с. Сарыг-Сеп Каа-Хемского района был проведен республиканский </w:t>
      </w:r>
      <w:r w:rsidRPr="00D42D92">
        <w:rPr>
          <w:bCs/>
          <w:szCs w:val="24"/>
        </w:rPr>
        <w:t>«Фестиваль результативных учительских практик: участвовать, а не наблюдать».</w:t>
      </w:r>
    </w:p>
    <w:p w:rsidR="00B763E7" w:rsidRDefault="00B763E7" w:rsidP="00B763E7">
      <w:pPr>
        <w:rPr>
          <w:bCs/>
          <w:szCs w:val="24"/>
        </w:rPr>
      </w:pPr>
      <w:r w:rsidRPr="0006232B">
        <w:rPr>
          <w:b/>
          <w:bCs/>
          <w:szCs w:val="24"/>
        </w:rPr>
        <w:t>5.</w:t>
      </w:r>
      <w:r>
        <w:rPr>
          <w:bCs/>
          <w:szCs w:val="24"/>
        </w:rPr>
        <w:t xml:space="preserve"> 9 апреля 2024г. – был проведен актуальный практический семинар для учителей, родителей, воспитателей, психологов на тему: «Методика комплексной профориентации подростков».</w:t>
      </w:r>
    </w:p>
    <w:p w:rsidR="00B763E7" w:rsidRDefault="00B763E7" w:rsidP="00B763E7">
      <w:pPr>
        <w:rPr>
          <w:bCs/>
          <w:szCs w:val="24"/>
        </w:rPr>
      </w:pPr>
    </w:p>
    <w:p w:rsidR="00B763E7" w:rsidRDefault="00B763E7" w:rsidP="00B763E7">
      <w:pPr>
        <w:rPr>
          <w:szCs w:val="24"/>
        </w:rPr>
      </w:pPr>
      <w:r w:rsidRPr="0076137E">
        <w:rPr>
          <w:b/>
          <w:szCs w:val="24"/>
        </w:rPr>
        <w:t>Выводы</w:t>
      </w:r>
      <w:r>
        <w:rPr>
          <w:szCs w:val="24"/>
        </w:rPr>
        <w:t>: поставленные цели были выполнены в полном объеме.</w:t>
      </w:r>
    </w:p>
    <w:p w:rsidR="00B763E7" w:rsidRPr="0076137E" w:rsidRDefault="00B763E7" w:rsidP="00B763E7">
      <w:pPr>
        <w:rPr>
          <w:szCs w:val="24"/>
        </w:rPr>
      </w:pPr>
    </w:p>
    <w:p w:rsidR="00B763E7" w:rsidRDefault="00B763E7" w:rsidP="00B763E7">
      <w:pPr>
        <w:jc w:val="both"/>
        <w:rPr>
          <w:color w:val="000000"/>
          <w:szCs w:val="24"/>
        </w:rPr>
      </w:pPr>
      <w:r w:rsidRPr="00E5431B">
        <w:rPr>
          <w:b/>
          <w:bCs/>
          <w:szCs w:val="24"/>
        </w:rPr>
        <w:t>4.4.2.</w:t>
      </w:r>
      <w:r w:rsidRPr="00B64C9E">
        <w:rPr>
          <w:color w:val="000000"/>
          <w:szCs w:val="24"/>
        </w:rPr>
        <w:t>Инновационная деятельность</w:t>
      </w:r>
      <w:r>
        <w:rPr>
          <w:color w:val="000000"/>
          <w:szCs w:val="24"/>
        </w:rPr>
        <w:t xml:space="preserve"> в этом учебном году была направлена на продолжение взаимодействие и сотрудничество с НИУ ВШЭ г.Москва.</w:t>
      </w:r>
    </w:p>
    <w:p w:rsidR="00B763E7" w:rsidRDefault="00B763E7" w:rsidP="00B763E7">
      <w:pPr>
        <w:jc w:val="both"/>
        <w:rPr>
          <w:szCs w:val="24"/>
        </w:rPr>
      </w:pPr>
      <w:r>
        <w:rPr>
          <w:szCs w:val="24"/>
        </w:rPr>
        <w:t xml:space="preserve">Результаты: </w:t>
      </w:r>
    </w:p>
    <w:p w:rsidR="00B763E7" w:rsidRDefault="00B763E7" w:rsidP="00B763E7">
      <w:pPr>
        <w:pStyle w:val="af5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Форуме «Стань выше с вышкой» в дистанционном формате Кожаковой Н.Г.</w:t>
      </w:r>
    </w:p>
    <w:p w:rsidR="00B763E7" w:rsidRDefault="00B763E7" w:rsidP="00B763E7">
      <w:pPr>
        <w:pStyle w:val="af5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учащихся 8-11классов в олимпиадах «Высшая проба».</w:t>
      </w:r>
    </w:p>
    <w:p w:rsidR="00B763E7" w:rsidRDefault="00B763E7" w:rsidP="00B763E7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375"/>
        <w:gridCol w:w="1818"/>
        <w:gridCol w:w="840"/>
        <w:gridCol w:w="1668"/>
        <w:gridCol w:w="1619"/>
        <w:gridCol w:w="2143"/>
      </w:tblGrid>
      <w:tr w:rsidR="00B763E7" w:rsidTr="00B763E7">
        <w:tc>
          <w:tcPr>
            <w:tcW w:w="1701" w:type="dxa"/>
          </w:tcPr>
          <w:p w:rsidR="00B763E7" w:rsidRPr="001838DE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33" w:type="dxa"/>
          </w:tcPr>
          <w:p w:rsidR="00B763E7" w:rsidRPr="001838DE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79" w:type="dxa"/>
          </w:tcPr>
          <w:p w:rsidR="00B763E7" w:rsidRPr="001838DE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8" w:type="dxa"/>
          </w:tcPr>
          <w:p w:rsidR="00B763E7" w:rsidRPr="001838DE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Отборочный</w:t>
            </w:r>
          </w:p>
          <w:p w:rsidR="00B763E7" w:rsidRPr="001838DE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</w:p>
          <w:p w:rsidR="00B763E7" w:rsidRPr="001838DE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</w:tr>
      <w:tr w:rsidR="00B763E7" w:rsidTr="00B763E7">
        <w:tc>
          <w:tcPr>
            <w:tcW w:w="1701" w:type="dxa"/>
            <w:vMerge w:val="restart"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63E7" w:rsidRPr="001838DE" w:rsidRDefault="00B763E7" w:rsidP="00B763E7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33" w:type="dxa"/>
            <w:vMerge w:val="restart"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Задорина Софья</w:t>
            </w:r>
          </w:p>
        </w:tc>
        <w:tc>
          <w:tcPr>
            <w:tcW w:w="879" w:type="dxa"/>
            <w:vMerge w:val="restart"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00B0F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631" w:type="dxa"/>
            <w:shd w:val="clear" w:color="auto" w:fill="00B0F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43" w:type="dxa"/>
            <w:shd w:val="clear" w:color="auto" w:fill="00B0F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B763E7" w:rsidTr="00B763E7">
        <w:tc>
          <w:tcPr>
            <w:tcW w:w="1701" w:type="dxa"/>
            <w:vMerge w:val="restart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63E7" w:rsidRDefault="00B763E7" w:rsidP="00B763E7">
            <w:pPr>
              <w:pStyle w:val="af5"/>
              <w:shd w:val="clear" w:color="auto" w:fill="FFFF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63E7" w:rsidRDefault="00B763E7" w:rsidP="00B763E7">
            <w:pPr>
              <w:pStyle w:val="af5"/>
              <w:shd w:val="clear" w:color="auto" w:fill="FFFF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63E7" w:rsidRDefault="00B763E7" w:rsidP="00B763E7">
            <w:pPr>
              <w:pStyle w:val="af5"/>
              <w:shd w:val="clear" w:color="auto" w:fill="FFFF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63E7" w:rsidRDefault="00B763E7" w:rsidP="00B763E7">
            <w:pPr>
              <w:pStyle w:val="af5"/>
              <w:shd w:val="clear" w:color="auto" w:fill="FFFF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63E7" w:rsidRPr="001838DE" w:rsidRDefault="00B763E7" w:rsidP="00B763E7">
            <w:pPr>
              <w:pStyle w:val="af5"/>
              <w:shd w:val="clear" w:color="auto" w:fill="FFFF0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8DE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433" w:type="dxa"/>
            <w:vMerge w:val="restart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Кара-сал Оргаадай</w:t>
            </w:r>
          </w:p>
        </w:tc>
        <w:tc>
          <w:tcPr>
            <w:tcW w:w="879" w:type="dxa"/>
            <w:vMerge w:val="restart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668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1631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43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Приглашена 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631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43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Горина Елена</w:t>
            </w:r>
          </w:p>
        </w:tc>
        <w:tc>
          <w:tcPr>
            <w:tcW w:w="879" w:type="dxa"/>
            <w:vMerge w:val="restart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668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631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43" w:type="dxa"/>
            <w:shd w:val="clear" w:color="auto" w:fill="FFFF00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Русс. язык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Варвара</w:t>
            </w:r>
          </w:p>
        </w:tc>
        <w:tc>
          <w:tcPr>
            <w:tcW w:w="879" w:type="dxa"/>
            <w:vMerge w:val="restart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Русс.язык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Мистрюкова Настя</w:t>
            </w:r>
          </w:p>
        </w:tc>
        <w:tc>
          <w:tcPr>
            <w:tcW w:w="879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Шарби Ольга</w:t>
            </w:r>
          </w:p>
        </w:tc>
        <w:tc>
          <w:tcPr>
            <w:tcW w:w="879" w:type="dxa"/>
            <w:vMerge w:val="restart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Долгар Ай-хээ</w:t>
            </w:r>
          </w:p>
        </w:tc>
        <w:tc>
          <w:tcPr>
            <w:tcW w:w="879" w:type="dxa"/>
            <w:vMerge w:val="restart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  <w:tr w:rsidR="00B763E7" w:rsidTr="00B763E7">
        <w:tc>
          <w:tcPr>
            <w:tcW w:w="1701" w:type="dxa"/>
            <w:vMerge/>
            <w:shd w:val="clear" w:color="auto" w:fill="FFFF00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763E7" w:rsidRDefault="00B763E7" w:rsidP="00B763E7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1631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</w:tcPr>
          <w:p w:rsidR="00B763E7" w:rsidRDefault="00B763E7" w:rsidP="00B763E7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допущена</w:t>
            </w:r>
          </w:p>
        </w:tc>
      </w:tr>
    </w:tbl>
    <w:p w:rsidR="00B763E7" w:rsidRDefault="00B763E7" w:rsidP="00B763E7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3E7" w:rsidRDefault="00B763E7" w:rsidP="00B763E7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</w:pPr>
      <w:r w:rsidRPr="0076137E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: необходимо уделять внимание подготовке к олимпиадам для лучшего результата. </w:t>
      </w:r>
    </w:p>
    <w:p w:rsidR="00213279" w:rsidRPr="00012A68" w:rsidRDefault="00213279" w:rsidP="00213279">
      <w:pPr>
        <w:pStyle w:val="1f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13279" w:rsidRPr="00012A68" w:rsidSect="00C52772">
          <w:foot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442E" w:rsidRPr="00012A68" w:rsidRDefault="00B46296" w:rsidP="00E81836">
      <w:pPr>
        <w:jc w:val="center"/>
        <w:rPr>
          <w:b/>
          <w:szCs w:val="24"/>
        </w:rPr>
      </w:pPr>
      <w:r w:rsidRPr="00012A68">
        <w:rPr>
          <w:b/>
          <w:szCs w:val="24"/>
        </w:rPr>
        <w:t>Кадровое обеспечение учебного процесса</w:t>
      </w:r>
    </w:p>
    <w:p w:rsidR="00F57F04" w:rsidRDefault="00F57F04" w:rsidP="00F57F04">
      <w:pPr>
        <w:jc w:val="both"/>
      </w:pPr>
      <w:r w:rsidRPr="00AF34AB">
        <w:t>Педагогический коллектив школы составляет 4</w:t>
      </w:r>
      <w:r w:rsidR="00591275">
        <w:t>7</w:t>
      </w:r>
      <w:r w:rsidRPr="00AF34AB">
        <w:t xml:space="preserve"> челове</w:t>
      </w:r>
      <w:r w:rsidR="009402D0">
        <w:t>к</w:t>
      </w:r>
      <w:r w:rsidRPr="00AF34AB">
        <w:t xml:space="preserve">. Школа полностью комплектована педагогическими кадрами. Кадровый состав менялся в течение учебного года, но в целом оставался стабильным, достигшим достаточно высокого уровня профессионализма и ответственности за результаты своего труда. Наблюдается рост профессионального уровня педагогов. </w:t>
      </w:r>
    </w:p>
    <w:p w:rsidR="00563FF6" w:rsidRDefault="00563FF6" w:rsidP="00F57F04">
      <w:pPr>
        <w:jc w:val="both"/>
      </w:pPr>
    </w:p>
    <w:tbl>
      <w:tblPr>
        <w:tblW w:w="9405" w:type="dxa"/>
        <w:tblInd w:w="91" w:type="dxa"/>
        <w:tblLook w:val="04A0"/>
      </w:tblPr>
      <w:tblGrid>
        <w:gridCol w:w="760"/>
        <w:gridCol w:w="2532"/>
        <w:gridCol w:w="3529"/>
        <w:gridCol w:w="1582"/>
        <w:gridCol w:w="1002"/>
      </w:tblGrid>
      <w:tr w:rsidR="009402D0" w:rsidRPr="009402D0" w:rsidTr="009402D0">
        <w:trPr>
          <w:trHeight w:val="6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0" w:rsidRPr="009402D0" w:rsidRDefault="009402D0" w:rsidP="009402D0">
            <w:pPr>
              <w:jc w:val="center"/>
              <w:rPr>
                <w:szCs w:val="24"/>
              </w:rPr>
            </w:pPr>
            <w:r w:rsidRPr="009402D0">
              <w:rPr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jc w:val="center"/>
              <w:rPr>
                <w:b/>
                <w:bCs/>
                <w:szCs w:val="24"/>
              </w:rPr>
            </w:pPr>
            <w:r w:rsidRPr="009402D0">
              <w:rPr>
                <w:b/>
                <w:bCs/>
                <w:szCs w:val="24"/>
              </w:rPr>
              <w:t>Ф.И.О (полностью)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jc w:val="center"/>
              <w:rPr>
                <w:b/>
                <w:bCs/>
                <w:szCs w:val="24"/>
              </w:rPr>
            </w:pPr>
            <w:r w:rsidRPr="009402D0">
              <w:rPr>
                <w:b/>
                <w:bCs/>
                <w:szCs w:val="24"/>
              </w:rPr>
              <w:t>Преподаваемый предмет (основной предмет)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jc w:val="center"/>
              <w:rPr>
                <w:b/>
                <w:bCs/>
                <w:szCs w:val="24"/>
              </w:rPr>
            </w:pPr>
            <w:r w:rsidRPr="009402D0">
              <w:rPr>
                <w:b/>
                <w:bCs/>
                <w:szCs w:val="24"/>
              </w:rPr>
              <w:t>Уровень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jc w:val="center"/>
              <w:rPr>
                <w:b/>
                <w:bCs/>
                <w:szCs w:val="24"/>
              </w:rPr>
            </w:pPr>
            <w:r w:rsidRPr="009402D0">
              <w:rPr>
                <w:b/>
                <w:bCs/>
                <w:szCs w:val="24"/>
              </w:rPr>
              <w:t>Общий стаж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Климина Н. А.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русский язык и литература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22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Зубакина Т.Ю.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русский язык и литература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15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Садыгов А.А.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русский язык и литература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8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Кол Д. А.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русский язык и литература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 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Сульдум-оол А. Б.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русский язык и литература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0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Радченко М. В.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история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28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Кожакова Н. Г.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история обществознание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34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Дууза С. 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история обществознание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17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Шатохина Т.П.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математика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45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Бочкарева В. А.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математика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40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Расщук А. Ф.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математика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37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Голубцова А. В.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физика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0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Допул Ч. К.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7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Спрыгина Т.В.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английский язык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35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Шумова Е.В.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английский язык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32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Дрибница Е.Н.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английский язык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36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Ильиных В. А.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английский язык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14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 xml:space="preserve">Иргит-оол С. В.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английский язык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 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Бологанова ЛВ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география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34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Макаевских Н. В.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биология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30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Мистрюкова А. 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химия, ОБЖ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12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Олейник Р.П.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ОБЖ физкультура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19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Ховалыг Б. 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физическая культура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среднее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25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Иргит Д.-Х. К.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физическая культура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2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Керимова Е. Д.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ИЗО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2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Балдар Д. 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музыка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среднее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1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Дорофеева Л.В.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технология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51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Монгуш А. 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технология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34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Маношкина А. 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37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Коновалова НВ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34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Киселева М. В.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24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Керимова Т.Н.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16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Начин А. А.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11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Двоеглазова А.Е.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11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Винокурова Ю.Т.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8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Лузянина Н. 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43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Нефёдова Е. Н.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31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Плотникова Т. 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22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39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Фирсова  В. М.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28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Логинова М.С.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38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41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Свинцова К.Г.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начальное обучение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4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42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Дзелзаина Ю. Е.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9</w:t>
            </w:r>
          </w:p>
        </w:tc>
      </w:tr>
      <w:tr w:rsidR="009402D0" w:rsidRPr="009402D0" w:rsidTr="009402D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43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Елькина А. Н.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D0" w:rsidRPr="009402D0" w:rsidRDefault="009402D0" w:rsidP="009402D0">
            <w:pPr>
              <w:rPr>
                <w:color w:val="000000"/>
                <w:szCs w:val="24"/>
              </w:rPr>
            </w:pPr>
            <w:r w:rsidRPr="009402D0">
              <w:rPr>
                <w:color w:val="000000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2D0" w:rsidRPr="009402D0" w:rsidRDefault="009402D0" w:rsidP="009402D0">
            <w:pPr>
              <w:rPr>
                <w:szCs w:val="24"/>
              </w:rPr>
            </w:pPr>
            <w:r w:rsidRPr="009402D0">
              <w:rPr>
                <w:szCs w:val="24"/>
              </w:rPr>
              <w:t>7</w:t>
            </w:r>
          </w:p>
        </w:tc>
      </w:tr>
    </w:tbl>
    <w:p w:rsidR="00563FF6" w:rsidRDefault="00563FF6" w:rsidP="00F57F04">
      <w:pPr>
        <w:jc w:val="both"/>
      </w:pPr>
    </w:p>
    <w:p w:rsidR="00563FF6" w:rsidRDefault="00563FF6" w:rsidP="00F57F04">
      <w:pPr>
        <w:jc w:val="both"/>
      </w:pPr>
    </w:p>
    <w:p w:rsidR="006E5467" w:rsidRDefault="006E5467" w:rsidP="00F57F04">
      <w:pPr>
        <w:jc w:val="both"/>
      </w:pPr>
    </w:p>
    <w:p w:rsidR="006E5467" w:rsidRDefault="006E5467" w:rsidP="00F57F04">
      <w:pPr>
        <w:jc w:val="both"/>
      </w:pPr>
    </w:p>
    <w:p w:rsidR="00F57F04" w:rsidRPr="0017776E" w:rsidRDefault="00F57F04" w:rsidP="00F57F04">
      <w:pPr>
        <w:rPr>
          <w:b/>
        </w:rPr>
      </w:pPr>
      <w:r w:rsidRPr="0017776E">
        <w:rPr>
          <w:b/>
        </w:rPr>
        <w:t>По возрасту: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93"/>
        <w:gridCol w:w="2128"/>
        <w:gridCol w:w="3012"/>
      </w:tblGrid>
      <w:tr w:rsidR="00F57F04" w:rsidRPr="0017776E" w:rsidTr="00664FC6">
        <w:trPr>
          <w:trHeight w:val="286"/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17776E" w:rsidRDefault="00F57F04" w:rsidP="00F53060">
            <w:pPr>
              <w:jc w:val="center"/>
              <w:rPr>
                <w:b/>
              </w:rPr>
            </w:pPr>
            <w:r w:rsidRPr="0017776E">
              <w:rPr>
                <w:b/>
              </w:rPr>
              <w:t>Возраст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17776E" w:rsidRDefault="00F57F04" w:rsidP="00F53060">
            <w:pPr>
              <w:jc w:val="center"/>
              <w:rPr>
                <w:b/>
              </w:rPr>
            </w:pPr>
            <w:r w:rsidRPr="0017776E">
              <w:rPr>
                <w:b/>
              </w:rPr>
              <w:t>Кол-во педагогов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17776E" w:rsidRDefault="00F57F04" w:rsidP="00F53060">
            <w:pPr>
              <w:jc w:val="center"/>
              <w:rPr>
                <w:b/>
              </w:rPr>
            </w:pPr>
            <w:r w:rsidRPr="0017776E">
              <w:rPr>
                <w:b/>
              </w:rPr>
              <w:t>Процентное соотношение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Моложе 25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5F3110" w:rsidP="00667669">
            <w:pPr>
              <w:jc w:val="center"/>
            </w:pPr>
            <w:r>
              <w:t>4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64FC6" w:rsidP="00667669">
            <w:pPr>
              <w:jc w:val="center"/>
            </w:pPr>
            <w:r>
              <w:t>8,6</w:t>
            </w:r>
            <w:r w:rsidR="00D913C1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25-29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1B6BFD" w:rsidP="00667669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64FC6" w:rsidP="00667669">
            <w:pPr>
              <w:jc w:val="center"/>
            </w:pPr>
            <w:r>
              <w:t>12,8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30-34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1B6BFD" w:rsidP="00667669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64FC6" w:rsidP="00667669">
            <w:pPr>
              <w:jc w:val="center"/>
            </w:pPr>
            <w:r>
              <w:t>12,8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35-39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1B6BFD" w:rsidP="00667669">
            <w:pPr>
              <w:jc w:val="center"/>
            </w:pPr>
            <w:r>
              <w:t>5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17140" w:rsidP="00667669">
            <w:pPr>
              <w:jc w:val="center"/>
            </w:pPr>
            <w:r>
              <w:t>10,7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40-44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1B6BFD" w:rsidP="00667669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64FC6" w:rsidP="00667669">
            <w:pPr>
              <w:jc w:val="center"/>
            </w:pPr>
            <w:r>
              <w:t>12,8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45-49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1B6BFD" w:rsidP="00667669">
            <w:pPr>
              <w:jc w:val="center"/>
            </w:pPr>
            <w:r>
              <w:t>3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667669">
            <w:pPr>
              <w:jc w:val="center"/>
            </w:pPr>
            <w:r w:rsidRPr="009C23D5">
              <w:t>15,2%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50-54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635F1D" w:rsidP="00667669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64FC6" w:rsidP="00667669">
            <w:pPr>
              <w:jc w:val="center"/>
            </w:pPr>
            <w:r>
              <w:t>12,8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55-59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635F1D" w:rsidP="00667669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64FC6" w:rsidP="00667669">
            <w:pPr>
              <w:jc w:val="center"/>
            </w:pPr>
            <w:r>
              <w:t>12,8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60-64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635F1D" w:rsidP="00667669">
            <w:pPr>
              <w:jc w:val="center"/>
            </w:pPr>
            <w:r>
              <w:t>3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17140" w:rsidP="00667669">
            <w:pPr>
              <w:jc w:val="center"/>
            </w:pPr>
            <w:r>
              <w:t>6,4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>65 и более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57F04" w:rsidRPr="009C23D5" w:rsidRDefault="00635F1D" w:rsidP="00667669">
            <w:pPr>
              <w:jc w:val="center"/>
            </w:pPr>
            <w:r>
              <w:t>2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7F04" w:rsidRPr="009C23D5" w:rsidRDefault="00617140" w:rsidP="00667669">
            <w:pPr>
              <w:jc w:val="center"/>
            </w:pPr>
            <w:r>
              <w:t>4,3</w:t>
            </w:r>
            <w:r w:rsidR="00F57F04" w:rsidRPr="009C23D5">
              <w:t>%</w:t>
            </w:r>
          </w:p>
        </w:tc>
      </w:tr>
      <w:tr w:rsidR="00F57F04" w:rsidRPr="00AA38CD" w:rsidTr="00F53060">
        <w:trPr>
          <w:jc w:val="center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57F04" w:rsidRPr="00AA38CD" w:rsidRDefault="00F57F04" w:rsidP="00F53060">
            <w:pPr>
              <w:rPr>
                <w:b/>
              </w:rPr>
            </w:pPr>
            <w:r w:rsidRPr="00AA38CD">
              <w:rPr>
                <w:b/>
              </w:rPr>
              <w:t>Средний возраст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57F04" w:rsidRPr="00AA38CD" w:rsidRDefault="00F57F04" w:rsidP="00667669">
            <w:pPr>
              <w:jc w:val="center"/>
              <w:rPr>
                <w:b/>
              </w:rPr>
            </w:pPr>
            <w:r w:rsidRPr="00AA38CD">
              <w:rPr>
                <w:b/>
              </w:rPr>
              <w:t>46,7 лет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57F04" w:rsidRPr="00AA38CD" w:rsidRDefault="00F57F04" w:rsidP="00667669">
            <w:pPr>
              <w:jc w:val="center"/>
              <w:rPr>
                <w:b/>
              </w:rPr>
            </w:pPr>
          </w:p>
        </w:tc>
      </w:tr>
    </w:tbl>
    <w:p w:rsidR="00F57F04" w:rsidRPr="00AA38CD" w:rsidRDefault="00F57F04" w:rsidP="00F57F04">
      <w:pPr>
        <w:rPr>
          <w:b/>
        </w:rPr>
      </w:pPr>
    </w:p>
    <w:p w:rsidR="00F57F04" w:rsidRPr="00AA38CD" w:rsidRDefault="00F57F04" w:rsidP="00F57F04">
      <w:pPr>
        <w:rPr>
          <w:b/>
        </w:rPr>
      </w:pPr>
      <w:r w:rsidRPr="00AA38CD">
        <w:rPr>
          <w:b/>
        </w:rPr>
        <w:t>По образованию: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31"/>
        <w:gridCol w:w="2366"/>
        <w:gridCol w:w="2095"/>
      </w:tblGrid>
      <w:tr w:rsidR="00F57F04" w:rsidRPr="00AA38CD" w:rsidTr="00F11E45">
        <w:trPr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AA38CD" w:rsidRDefault="00F57F04" w:rsidP="00F53060">
            <w:pPr>
              <w:jc w:val="center"/>
              <w:rPr>
                <w:b/>
              </w:rPr>
            </w:pPr>
            <w:r w:rsidRPr="00AA38CD">
              <w:rPr>
                <w:b/>
              </w:rPr>
              <w:t>Уровень образования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AA38CD" w:rsidRDefault="00F57F04" w:rsidP="00F53060">
            <w:pPr>
              <w:jc w:val="center"/>
              <w:rPr>
                <w:b/>
              </w:rPr>
            </w:pPr>
            <w:r w:rsidRPr="00AA38CD">
              <w:rPr>
                <w:b/>
              </w:rPr>
              <w:t>Высшее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AA38CD" w:rsidRDefault="00F57F04" w:rsidP="00F53060">
            <w:pPr>
              <w:jc w:val="center"/>
              <w:rPr>
                <w:b/>
              </w:rPr>
            </w:pPr>
            <w:r w:rsidRPr="00AA38CD">
              <w:rPr>
                <w:b/>
              </w:rPr>
              <w:t>с/спец.</w:t>
            </w:r>
          </w:p>
        </w:tc>
      </w:tr>
      <w:tr w:rsidR="00F57F04" w:rsidRPr="009C23D5" w:rsidTr="00F53060">
        <w:trPr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>количество учителей</w:t>
            </w:r>
          </w:p>
          <w:p w:rsidR="00F57F04" w:rsidRPr="009C23D5" w:rsidRDefault="00F57F04" w:rsidP="00F53060">
            <w:r w:rsidRPr="009C23D5">
              <w:t>%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8B5322" w:rsidP="008B5322">
            <w:pPr>
              <w:jc w:val="center"/>
            </w:pPr>
            <w:r>
              <w:t>40</w:t>
            </w:r>
          </w:p>
          <w:p w:rsidR="00F57F04" w:rsidRPr="009C23D5" w:rsidRDefault="008B5322" w:rsidP="00F11E45">
            <w:pPr>
              <w:jc w:val="center"/>
            </w:pPr>
            <w:r>
              <w:t>8</w:t>
            </w:r>
            <w:r w:rsidR="00F11E45">
              <w:t>5</w:t>
            </w:r>
            <w:r w:rsidR="00F57F04" w:rsidRPr="009C23D5">
              <w:t>,</w:t>
            </w:r>
            <w:r w:rsidR="00F11E45">
              <w:t>1</w:t>
            </w:r>
            <w:r w:rsidR="00F57F04" w:rsidRPr="009C23D5">
              <w:t>%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28778A" w:rsidP="008B5322">
            <w:pPr>
              <w:jc w:val="center"/>
            </w:pPr>
            <w:r>
              <w:t>7</w:t>
            </w:r>
          </w:p>
          <w:p w:rsidR="00F57F04" w:rsidRPr="009C23D5" w:rsidRDefault="0028778A" w:rsidP="00F11E45">
            <w:pPr>
              <w:jc w:val="center"/>
            </w:pPr>
            <w:r>
              <w:t>14.</w:t>
            </w:r>
            <w:r w:rsidR="00F11E45">
              <w:t>9</w:t>
            </w:r>
            <w:r w:rsidR="00F57F04" w:rsidRPr="009C23D5">
              <w:t xml:space="preserve"> %</w:t>
            </w:r>
          </w:p>
        </w:tc>
      </w:tr>
    </w:tbl>
    <w:p w:rsidR="00F57F04" w:rsidRPr="009C23D5" w:rsidRDefault="00F57F04" w:rsidP="00F57F04"/>
    <w:p w:rsidR="00F57F04" w:rsidRPr="00AA38CD" w:rsidRDefault="00F57F04" w:rsidP="00F57F04">
      <w:pPr>
        <w:rPr>
          <w:b/>
        </w:rPr>
      </w:pPr>
      <w:r w:rsidRPr="00AA38CD">
        <w:rPr>
          <w:b/>
        </w:rPr>
        <w:t>По званиям:</w:t>
      </w:r>
    </w:p>
    <w:tbl>
      <w:tblPr>
        <w:tblW w:w="0" w:type="auto"/>
        <w:jc w:val="center"/>
        <w:tblInd w:w="-62" w:type="dxa"/>
        <w:tblLook w:val="04A0"/>
      </w:tblPr>
      <w:tblGrid>
        <w:gridCol w:w="6048"/>
        <w:gridCol w:w="2188"/>
      </w:tblGrid>
      <w:tr w:rsidR="00F57F04" w:rsidRPr="0085564A" w:rsidTr="00F11E45">
        <w:trPr>
          <w:jc w:val="center"/>
        </w:trPr>
        <w:tc>
          <w:tcPr>
            <w:tcW w:w="6048" w:type="dxa"/>
            <w:shd w:val="clear" w:color="auto" w:fill="FFCCFF"/>
          </w:tcPr>
          <w:p w:rsidR="00F57F04" w:rsidRPr="0085564A" w:rsidRDefault="00F57F04" w:rsidP="00F53060">
            <w:pPr>
              <w:jc w:val="center"/>
              <w:rPr>
                <w:b/>
              </w:rPr>
            </w:pPr>
            <w:r w:rsidRPr="0085564A">
              <w:rPr>
                <w:b/>
              </w:rPr>
              <w:t>Звание</w:t>
            </w:r>
          </w:p>
        </w:tc>
        <w:tc>
          <w:tcPr>
            <w:tcW w:w="2188" w:type="dxa"/>
            <w:shd w:val="clear" w:color="auto" w:fill="FFCCFF"/>
          </w:tcPr>
          <w:p w:rsidR="00F57F04" w:rsidRPr="0085564A" w:rsidRDefault="00F57F04" w:rsidP="00F53060">
            <w:pPr>
              <w:jc w:val="center"/>
              <w:rPr>
                <w:b/>
              </w:rPr>
            </w:pPr>
            <w:r w:rsidRPr="0085564A">
              <w:rPr>
                <w:b/>
              </w:rPr>
              <w:t>Кол-во учителей</w:t>
            </w:r>
          </w:p>
        </w:tc>
      </w:tr>
      <w:tr w:rsidR="00F57F04" w:rsidRPr="009C23D5" w:rsidTr="00F27F71">
        <w:trPr>
          <w:jc w:val="center"/>
        </w:trPr>
        <w:tc>
          <w:tcPr>
            <w:tcW w:w="6048" w:type="dxa"/>
          </w:tcPr>
          <w:p w:rsidR="00F57F04" w:rsidRPr="009C23D5" w:rsidRDefault="00F57F04" w:rsidP="00F53060"/>
        </w:tc>
        <w:tc>
          <w:tcPr>
            <w:tcW w:w="2188" w:type="dxa"/>
          </w:tcPr>
          <w:p w:rsidR="00F57F04" w:rsidRPr="009C23D5" w:rsidRDefault="00F57F04" w:rsidP="00F53060"/>
        </w:tc>
      </w:tr>
      <w:tr w:rsidR="00F57F04" w:rsidRPr="009C23D5" w:rsidTr="00F27F71">
        <w:trPr>
          <w:jc w:val="center"/>
        </w:trPr>
        <w:tc>
          <w:tcPr>
            <w:tcW w:w="6048" w:type="dxa"/>
          </w:tcPr>
          <w:p w:rsidR="00F57F04" w:rsidRPr="009C23D5" w:rsidRDefault="00F57F04" w:rsidP="00F53060">
            <w:r w:rsidRPr="009C23D5">
              <w:t>Заслуженный работник</w:t>
            </w:r>
          </w:p>
          <w:p w:rsidR="00F57F04" w:rsidRPr="009C23D5" w:rsidRDefault="00F57F04" w:rsidP="00F53060">
            <w:r w:rsidRPr="009C23D5">
              <w:t>образования Республики Тыва</w:t>
            </w:r>
          </w:p>
        </w:tc>
        <w:tc>
          <w:tcPr>
            <w:tcW w:w="2188" w:type="dxa"/>
          </w:tcPr>
          <w:p w:rsidR="00F57F04" w:rsidRPr="009C23D5" w:rsidRDefault="00F57F04" w:rsidP="00F53060">
            <w:r w:rsidRPr="009C23D5">
              <w:t>3</w:t>
            </w:r>
          </w:p>
          <w:p w:rsidR="00F57F04" w:rsidRPr="009C23D5" w:rsidRDefault="00F57F04" w:rsidP="00F53060"/>
        </w:tc>
      </w:tr>
      <w:tr w:rsidR="00F57F04" w:rsidRPr="009C23D5" w:rsidTr="00F27F71">
        <w:trPr>
          <w:jc w:val="center"/>
        </w:trPr>
        <w:tc>
          <w:tcPr>
            <w:tcW w:w="6048" w:type="dxa"/>
          </w:tcPr>
          <w:p w:rsidR="00F57F04" w:rsidRPr="009C23D5" w:rsidRDefault="00F57F04" w:rsidP="00F53060">
            <w:r w:rsidRPr="009C23D5">
              <w:t>Нагрудный знак «Почетный работник общего образования»</w:t>
            </w:r>
          </w:p>
        </w:tc>
        <w:tc>
          <w:tcPr>
            <w:tcW w:w="2188" w:type="dxa"/>
          </w:tcPr>
          <w:p w:rsidR="00F57F04" w:rsidRPr="009C23D5" w:rsidRDefault="00F57F04" w:rsidP="00F53060">
            <w:r w:rsidRPr="009C23D5">
              <w:t>7</w:t>
            </w:r>
          </w:p>
        </w:tc>
      </w:tr>
      <w:tr w:rsidR="00F57F04" w:rsidRPr="009C23D5" w:rsidTr="00F27F71">
        <w:trPr>
          <w:jc w:val="center"/>
        </w:trPr>
        <w:tc>
          <w:tcPr>
            <w:tcW w:w="6048" w:type="dxa"/>
            <w:shd w:val="clear" w:color="auto" w:fill="FFFFFF" w:themeFill="background1"/>
          </w:tcPr>
          <w:p w:rsidR="00F57F04" w:rsidRPr="009C23D5" w:rsidRDefault="00F57F04" w:rsidP="00F53060">
            <w:r w:rsidRPr="009C23D5">
              <w:t>Почетная грамота Министерства образования РФ</w:t>
            </w:r>
          </w:p>
        </w:tc>
        <w:tc>
          <w:tcPr>
            <w:tcW w:w="2188" w:type="dxa"/>
            <w:shd w:val="clear" w:color="auto" w:fill="FFFFFF" w:themeFill="background1"/>
          </w:tcPr>
          <w:p w:rsidR="00F57F04" w:rsidRPr="009C23D5" w:rsidRDefault="00F57F04" w:rsidP="00F53060">
            <w:r w:rsidRPr="009C23D5">
              <w:t>1</w:t>
            </w:r>
          </w:p>
        </w:tc>
      </w:tr>
    </w:tbl>
    <w:p w:rsidR="00F57F04" w:rsidRPr="009C23D5" w:rsidRDefault="00F57F04" w:rsidP="00F57F04"/>
    <w:p w:rsidR="00F57F04" w:rsidRPr="0085564A" w:rsidRDefault="00F57F04" w:rsidP="00F57F04">
      <w:pPr>
        <w:rPr>
          <w:b/>
        </w:rPr>
      </w:pPr>
      <w:r w:rsidRPr="0085564A">
        <w:rPr>
          <w:b/>
        </w:rPr>
        <w:t>По категориям: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937"/>
        <w:gridCol w:w="2091"/>
        <w:gridCol w:w="2044"/>
      </w:tblGrid>
      <w:tr w:rsidR="00F57F04" w:rsidRPr="0085564A" w:rsidTr="005F3110">
        <w:trPr>
          <w:jc w:val="center"/>
        </w:trPr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85564A" w:rsidRDefault="00F57F04" w:rsidP="00F53060">
            <w:pPr>
              <w:rPr>
                <w:b/>
              </w:rPr>
            </w:pPr>
            <w:r w:rsidRPr="0085564A">
              <w:rPr>
                <w:b/>
              </w:rPr>
              <w:t>Категория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85564A" w:rsidRDefault="00F57F04" w:rsidP="00F53060">
            <w:pPr>
              <w:rPr>
                <w:b/>
              </w:rPr>
            </w:pPr>
            <w:r w:rsidRPr="0085564A">
              <w:rPr>
                <w:b/>
              </w:rPr>
              <w:t>Высшая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85564A" w:rsidRDefault="00F57F04" w:rsidP="00F53060">
            <w:pPr>
              <w:rPr>
                <w:b/>
              </w:rPr>
            </w:pPr>
            <w:r w:rsidRPr="0085564A">
              <w:rPr>
                <w:b/>
              </w:rPr>
              <w:t>Первая</w:t>
            </w:r>
          </w:p>
        </w:tc>
      </w:tr>
      <w:tr w:rsidR="00F57F04" w:rsidRPr="009C23D5" w:rsidTr="00F53060">
        <w:trPr>
          <w:jc w:val="center"/>
        </w:trPr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>Количество учителей, имеющих данную категорию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pPr>
              <w:jc w:val="center"/>
            </w:pPr>
            <w:r w:rsidRPr="009C23D5">
              <w:t>16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AC672D" w:rsidP="00F53060">
            <w:pPr>
              <w:jc w:val="center"/>
            </w:pPr>
            <w:r>
              <w:t>14</w:t>
            </w:r>
          </w:p>
        </w:tc>
      </w:tr>
      <w:tr w:rsidR="00F57F04" w:rsidRPr="009C23D5" w:rsidTr="00F53060">
        <w:trPr>
          <w:jc w:val="center"/>
        </w:trPr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>Доля от общего количества педколлектива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11E45" w:rsidP="00F53060">
            <w:pPr>
              <w:jc w:val="center"/>
            </w:pPr>
            <w:r>
              <w:t>34</w:t>
            </w:r>
            <w:r w:rsidR="00F57F04" w:rsidRPr="009C23D5">
              <w:t>%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AC672D" w:rsidP="00F53060">
            <w:pPr>
              <w:jc w:val="center"/>
            </w:pPr>
            <w:r>
              <w:t>30</w:t>
            </w:r>
            <w:r w:rsidR="00F57F04" w:rsidRPr="009C23D5">
              <w:t>%</w:t>
            </w:r>
          </w:p>
        </w:tc>
      </w:tr>
    </w:tbl>
    <w:p w:rsidR="00F57F04" w:rsidRPr="009C23D5" w:rsidRDefault="00F57F04" w:rsidP="00F57F04"/>
    <w:p w:rsidR="00F57F04" w:rsidRPr="0085564A" w:rsidRDefault="00F57F04" w:rsidP="00F57F04">
      <w:pPr>
        <w:rPr>
          <w:b/>
        </w:rPr>
      </w:pPr>
      <w:r w:rsidRPr="0085564A">
        <w:rPr>
          <w:b/>
        </w:rPr>
        <w:t>По стажу работы педагогического коллектива:</w:t>
      </w:r>
    </w:p>
    <w:tbl>
      <w:tblPr>
        <w:tblW w:w="74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69"/>
        <w:gridCol w:w="1707"/>
        <w:gridCol w:w="1874"/>
        <w:gridCol w:w="1838"/>
      </w:tblGrid>
      <w:tr w:rsidR="00F57F04" w:rsidRPr="0085564A" w:rsidTr="005F3110">
        <w:trPr>
          <w:jc w:val="center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CCFF"/>
            <w:tcMar>
              <w:left w:w="108" w:type="dxa"/>
            </w:tcMar>
            <w:vAlign w:val="center"/>
          </w:tcPr>
          <w:p w:rsidR="00F57F04" w:rsidRPr="0085564A" w:rsidRDefault="00F57F04" w:rsidP="00F53060">
            <w:pPr>
              <w:jc w:val="center"/>
              <w:rPr>
                <w:b/>
              </w:rPr>
            </w:pPr>
          </w:p>
          <w:p w:rsidR="00F57F04" w:rsidRPr="0085564A" w:rsidRDefault="00F57F04" w:rsidP="00F53060">
            <w:pPr>
              <w:jc w:val="center"/>
              <w:rPr>
                <w:b/>
              </w:rPr>
            </w:pPr>
            <w:r w:rsidRPr="0085564A">
              <w:rPr>
                <w:b/>
              </w:rPr>
              <w:t>Стаж работы</w:t>
            </w:r>
          </w:p>
          <w:p w:rsidR="00F57F04" w:rsidRPr="0085564A" w:rsidRDefault="00F57F04" w:rsidP="00F53060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</w:tcPr>
          <w:p w:rsidR="00F57F04" w:rsidRPr="0085564A" w:rsidRDefault="00F57F04" w:rsidP="00F53060">
            <w:pPr>
              <w:jc w:val="center"/>
              <w:rPr>
                <w:b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  <w:vAlign w:val="center"/>
          </w:tcPr>
          <w:p w:rsidR="00F57F04" w:rsidRPr="0085564A" w:rsidRDefault="00F57F04" w:rsidP="00F53060">
            <w:pPr>
              <w:jc w:val="center"/>
              <w:rPr>
                <w:b/>
              </w:rPr>
            </w:pPr>
            <w:r w:rsidRPr="0085564A">
              <w:rPr>
                <w:b/>
              </w:rPr>
              <w:t>Кол-во педагогов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left w:w="108" w:type="dxa"/>
            </w:tcMar>
            <w:vAlign w:val="center"/>
          </w:tcPr>
          <w:p w:rsidR="00F57F04" w:rsidRPr="0085564A" w:rsidRDefault="00F57F04" w:rsidP="00F53060">
            <w:pPr>
              <w:jc w:val="center"/>
              <w:rPr>
                <w:b/>
              </w:rPr>
            </w:pPr>
            <w:r w:rsidRPr="0085564A">
              <w:rPr>
                <w:b/>
              </w:rPr>
              <w:t>Процентное соотношение</w:t>
            </w:r>
          </w:p>
        </w:tc>
      </w:tr>
      <w:tr w:rsidR="00F57F04" w:rsidRPr="009C23D5" w:rsidTr="00F53060">
        <w:trPr>
          <w:jc w:val="center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57F04" w:rsidRPr="009C23D5" w:rsidRDefault="00F57F04" w:rsidP="00F53060">
            <w:r w:rsidRPr="009C23D5">
              <w:t xml:space="preserve">До 3 лет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F57F04" w:rsidRPr="009C23D5" w:rsidRDefault="00F57F04" w:rsidP="00F53060">
            <w:r w:rsidRPr="009C23D5">
              <w:t>молодые специалисты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57F04" w:rsidRPr="009C23D5" w:rsidRDefault="00307049" w:rsidP="00F53060">
            <w:pPr>
              <w:jc w:val="center"/>
            </w:pPr>
            <w:r>
              <w:t>7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57F04" w:rsidRPr="009C23D5" w:rsidRDefault="0063107F" w:rsidP="00F53060">
            <w:pPr>
              <w:jc w:val="center"/>
            </w:pPr>
            <w:r>
              <w:t>15</w:t>
            </w:r>
            <w:r w:rsidR="00F57F04"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>От 3 до 5 лет</w:t>
            </w:r>
          </w:p>
          <w:p w:rsidR="00F57F04" w:rsidRPr="009C23D5" w:rsidRDefault="00F57F04" w:rsidP="00F53060"/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57F04" w:rsidRPr="009C23D5" w:rsidRDefault="00F57F04" w:rsidP="00F53060"/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pPr>
              <w:jc w:val="center"/>
            </w:pPr>
            <w:r w:rsidRPr="009C23D5">
              <w:t>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63107F">
            <w:pPr>
              <w:jc w:val="center"/>
            </w:pPr>
            <w:r w:rsidRPr="009C23D5">
              <w:t>6,</w:t>
            </w:r>
            <w:r w:rsidR="0063107F">
              <w:t>4</w:t>
            </w:r>
            <w:r w:rsidRPr="009C23D5">
              <w:t>%</w:t>
            </w:r>
          </w:p>
        </w:tc>
      </w:tr>
      <w:tr w:rsidR="00F57F04" w:rsidRPr="009C23D5" w:rsidTr="00F53060">
        <w:trPr>
          <w:jc w:val="center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>от 5 до 10 лет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57F04" w:rsidRPr="009C23D5" w:rsidRDefault="00F57F04" w:rsidP="00F53060"/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63107F" w:rsidP="00F53060">
            <w:pPr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105709" w:rsidP="00F53060">
            <w:pPr>
              <w:jc w:val="center"/>
            </w:pPr>
            <w:r>
              <w:t>10,7</w:t>
            </w:r>
            <w:r w:rsidR="00F57F04" w:rsidRPr="009C23D5">
              <w:t xml:space="preserve"> %</w:t>
            </w:r>
          </w:p>
        </w:tc>
      </w:tr>
      <w:tr w:rsidR="00F57F04" w:rsidRPr="009C23D5" w:rsidTr="00F53060">
        <w:trPr>
          <w:jc w:val="center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>от 10 до 15 лет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57F04" w:rsidRPr="009C23D5" w:rsidRDefault="00F57F04" w:rsidP="00F53060"/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63107F" w:rsidP="0063107F">
            <w:pPr>
              <w:tabs>
                <w:tab w:val="left" w:pos="750"/>
                <w:tab w:val="center" w:pos="829"/>
              </w:tabs>
              <w:jc w:val="center"/>
            </w:pPr>
            <w:r>
              <w:t>7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E6681A" w:rsidP="00F53060">
            <w:pPr>
              <w:jc w:val="center"/>
            </w:pPr>
            <w:r>
              <w:t>14,9</w:t>
            </w:r>
            <w:r w:rsidR="00F57F04" w:rsidRPr="009C23D5">
              <w:t xml:space="preserve"> %</w:t>
            </w:r>
          </w:p>
        </w:tc>
      </w:tr>
      <w:tr w:rsidR="00F57F04" w:rsidRPr="009C23D5" w:rsidTr="00F53060">
        <w:trPr>
          <w:jc w:val="center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>от 15 до 20 лет</w:t>
            </w:r>
          </w:p>
        </w:tc>
        <w:tc>
          <w:tcPr>
            <w:tcW w:w="17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57F04" w:rsidRPr="009C23D5" w:rsidRDefault="00F57F04" w:rsidP="00F53060">
            <w:r w:rsidRPr="009C23D5">
              <w:t>наставники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63107F" w:rsidP="00F53060">
            <w:pPr>
              <w:jc w:val="center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E6681A" w:rsidP="00F53060">
            <w:pPr>
              <w:jc w:val="center"/>
            </w:pPr>
            <w:r>
              <w:t>8,6</w:t>
            </w:r>
            <w:r w:rsidR="00F57F04" w:rsidRPr="009C23D5">
              <w:t xml:space="preserve"> %</w:t>
            </w:r>
          </w:p>
        </w:tc>
      </w:tr>
      <w:tr w:rsidR="00F57F04" w:rsidRPr="009C23D5" w:rsidTr="00F53060">
        <w:trPr>
          <w:jc w:val="center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F57F04" w:rsidP="00F53060">
            <w:r w:rsidRPr="009C23D5">
              <w:t xml:space="preserve">От 20 и более </w:t>
            </w:r>
          </w:p>
        </w:tc>
        <w:tc>
          <w:tcPr>
            <w:tcW w:w="17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57F04" w:rsidRPr="009C23D5" w:rsidRDefault="00F57F04" w:rsidP="00F53060"/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63107F" w:rsidP="00F53060">
            <w:pPr>
              <w:jc w:val="center"/>
            </w:pPr>
            <w:r>
              <w:t>2</w:t>
            </w:r>
            <w:r w:rsidR="00105709">
              <w:t>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7F04" w:rsidRPr="009C23D5" w:rsidRDefault="00E6681A" w:rsidP="00F53060">
            <w:pPr>
              <w:jc w:val="center"/>
            </w:pPr>
            <w:r>
              <w:t>44,7</w:t>
            </w:r>
            <w:r w:rsidR="00F57F04" w:rsidRPr="009C23D5">
              <w:t xml:space="preserve"> %</w:t>
            </w:r>
          </w:p>
        </w:tc>
      </w:tr>
    </w:tbl>
    <w:p w:rsidR="00F57F04" w:rsidRPr="009C23D5" w:rsidRDefault="00F57F04" w:rsidP="00F57F04">
      <w:r w:rsidRPr="009C23D5">
        <w:t xml:space="preserve">Среди педагогов образовательного учреждения: </w:t>
      </w:r>
    </w:p>
    <w:p w:rsidR="00F57F04" w:rsidRPr="009C23D5" w:rsidRDefault="00F57F04" w:rsidP="00F57F04">
      <w:r w:rsidRPr="009C23D5">
        <w:t>являются руководителями РМО – 4 человека;</w:t>
      </w:r>
    </w:p>
    <w:p w:rsidR="00F57F04" w:rsidRPr="009C23D5" w:rsidRDefault="00F57F04" w:rsidP="00F57F04">
      <w:r w:rsidRPr="009C23D5">
        <w:t xml:space="preserve">Обеспеченность педагогическими кадрами 100%. Средний возраст коллектива стабилен и составляет 47 лет, что говорит о его опытности, и в то же время мобильности, способности к осуществлению новаций. </w:t>
      </w:r>
    </w:p>
    <w:p w:rsidR="00F57F04" w:rsidRPr="009C23D5" w:rsidRDefault="00F57F04" w:rsidP="00F57F04">
      <w:r w:rsidRPr="009C23D5">
        <w:t xml:space="preserve">Возрастной состав показывает, что наибольшее количество учителей имеет возраст от 30 до 50 лет – возраст учителя уже имеющего определенный опыт работы, с одной стороны, и еще имеющего возможность к росту и саморазвитию, с другой стороны. Молодых специалистов в школе  15,2%. </w:t>
      </w:r>
    </w:p>
    <w:p w:rsidR="00F57F04" w:rsidRPr="009C23D5" w:rsidRDefault="00F57F04" w:rsidP="00F57F04">
      <w:r w:rsidRPr="009C23D5">
        <w:t xml:space="preserve">Доля учителей, имеющих высшее образование, составляет 91,3 %. </w:t>
      </w:r>
    </w:p>
    <w:p w:rsidR="00F57F04" w:rsidRPr="009C23D5" w:rsidRDefault="00F57F04" w:rsidP="00F57F04">
      <w:r w:rsidRPr="009C23D5">
        <w:t>В настоящее время 35 педагогов (74%) имеют первую и высшую категории.</w:t>
      </w:r>
    </w:p>
    <w:p w:rsidR="00F57F04" w:rsidRPr="009C23D5" w:rsidRDefault="00F57F04" w:rsidP="00F57F04">
      <w:r w:rsidRPr="009C23D5">
        <w:t xml:space="preserve">Интересно отметить, что 25 учителей – выпускники школы. </w:t>
      </w:r>
    </w:p>
    <w:p w:rsidR="00F57F04" w:rsidRPr="00BE7B11" w:rsidRDefault="00F57F04" w:rsidP="00F57F04">
      <w:pPr>
        <w:jc w:val="both"/>
      </w:pPr>
    </w:p>
    <w:p w:rsidR="00D86B70" w:rsidRPr="0073067B" w:rsidRDefault="00D86B70" w:rsidP="00C57586">
      <w:pPr>
        <w:pStyle w:val="has-text-align-center"/>
        <w:shd w:val="clear" w:color="auto" w:fill="FFFFFF"/>
        <w:jc w:val="center"/>
        <w:rPr>
          <w:b/>
        </w:rPr>
      </w:pPr>
      <w:r w:rsidRPr="0073067B">
        <w:rPr>
          <w:b/>
        </w:rPr>
        <w:t>Материально-техническая база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>Школа  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 xml:space="preserve"> Школа имеет </w:t>
      </w:r>
      <w:r w:rsidR="00A14C48">
        <w:rPr>
          <w:szCs w:val="24"/>
        </w:rPr>
        <w:t>30</w:t>
      </w:r>
      <w:r w:rsidRPr="00012A68">
        <w:rPr>
          <w:szCs w:val="24"/>
        </w:rPr>
        <w:t xml:space="preserve"> учебных кабинетов,  компьютерный кабинет, </w:t>
      </w:r>
      <w:r w:rsidR="00D924D8" w:rsidRPr="00012A68">
        <w:rPr>
          <w:szCs w:val="24"/>
        </w:rPr>
        <w:t>лингафонный</w:t>
      </w:r>
      <w:r w:rsidR="00F02D92" w:rsidRPr="00012A68">
        <w:rPr>
          <w:szCs w:val="24"/>
        </w:rPr>
        <w:t xml:space="preserve"> кабинет, </w:t>
      </w:r>
      <w:r w:rsidRPr="00012A68">
        <w:rPr>
          <w:szCs w:val="24"/>
        </w:rPr>
        <w:t>мастерские для занятий по технологии, кабинет обслуживающего труда,  пищеблок, столовую</w:t>
      </w:r>
      <w:r w:rsidR="00294988">
        <w:rPr>
          <w:szCs w:val="24"/>
        </w:rPr>
        <w:t xml:space="preserve"> </w:t>
      </w:r>
      <w:r w:rsidR="00294988" w:rsidRPr="00012A68">
        <w:rPr>
          <w:szCs w:val="24"/>
        </w:rPr>
        <w:t xml:space="preserve">на </w:t>
      </w:r>
      <w:r w:rsidR="00294988">
        <w:rPr>
          <w:szCs w:val="24"/>
        </w:rPr>
        <w:t>112</w:t>
      </w:r>
      <w:r w:rsidR="00857AA0">
        <w:rPr>
          <w:szCs w:val="24"/>
        </w:rPr>
        <w:t xml:space="preserve"> посадочных мест, </w:t>
      </w:r>
      <w:r w:rsidRPr="00012A68">
        <w:rPr>
          <w:szCs w:val="24"/>
        </w:rPr>
        <w:t xml:space="preserve">читальный зал,  спортивный зал, спортивную площадку, </w:t>
      </w:r>
      <w:r w:rsidR="00294988">
        <w:rPr>
          <w:szCs w:val="24"/>
        </w:rPr>
        <w:t>столовую</w:t>
      </w:r>
      <w:r w:rsidRPr="00012A68">
        <w:rPr>
          <w:szCs w:val="24"/>
        </w:rPr>
        <w:t xml:space="preserve"> на </w:t>
      </w:r>
      <w:r w:rsidR="00F02D92" w:rsidRPr="00012A68">
        <w:rPr>
          <w:szCs w:val="24"/>
        </w:rPr>
        <w:t>25</w:t>
      </w:r>
      <w:r w:rsidRPr="00012A68">
        <w:rPr>
          <w:szCs w:val="24"/>
        </w:rPr>
        <w:t xml:space="preserve"> посадочных мест.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>Школа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санитарно- гигиеническим нормам.</w:t>
      </w:r>
    </w:p>
    <w:p w:rsidR="00276799" w:rsidRPr="00012A68" w:rsidRDefault="00276799" w:rsidP="00276799">
      <w:pPr>
        <w:rPr>
          <w:szCs w:val="24"/>
        </w:rPr>
      </w:pPr>
    </w:p>
    <w:tbl>
      <w:tblPr>
        <w:tblStyle w:val="2a"/>
        <w:tblW w:w="9606" w:type="dxa"/>
        <w:tblLook w:val="0000"/>
      </w:tblPr>
      <w:tblGrid>
        <w:gridCol w:w="2235"/>
        <w:gridCol w:w="1009"/>
        <w:gridCol w:w="6362"/>
      </w:tblGrid>
      <w:tr w:rsidR="00276799" w:rsidRPr="00012A68" w:rsidTr="00654828">
        <w:tc>
          <w:tcPr>
            <w:tcW w:w="2235" w:type="dxa"/>
            <w:shd w:val="clear" w:color="auto" w:fill="DAEEF3" w:themeFill="accent5" w:themeFillTint="33"/>
          </w:tcPr>
          <w:p w:rsidR="00276799" w:rsidRPr="00012A68" w:rsidRDefault="00276799" w:rsidP="00AD73CA">
            <w:pPr>
              <w:jc w:val="center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Залы, кабинеты</w:t>
            </w:r>
          </w:p>
        </w:tc>
        <w:tc>
          <w:tcPr>
            <w:tcW w:w="1009" w:type="dxa"/>
            <w:shd w:val="clear" w:color="auto" w:fill="DAEEF3" w:themeFill="accent5" w:themeFillTint="33"/>
          </w:tcPr>
          <w:p w:rsidR="00276799" w:rsidRPr="00012A68" w:rsidRDefault="00276799" w:rsidP="00AD73CA">
            <w:pPr>
              <w:jc w:val="center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Кол-во</w:t>
            </w:r>
          </w:p>
        </w:tc>
        <w:tc>
          <w:tcPr>
            <w:tcW w:w="6362" w:type="dxa"/>
            <w:shd w:val="clear" w:color="auto" w:fill="DAEEF3" w:themeFill="accent5" w:themeFillTint="33"/>
          </w:tcPr>
          <w:p w:rsidR="00276799" w:rsidRPr="00012A68" w:rsidRDefault="00276799" w:rsidP="00AD73CA">
            <w:pPr>
              <w:jc w:val="center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Оборудование, техника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Спортивный зал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Спортивный инвентарь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Спортплощадка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Полоса препятствий, баскетбольная площадка</w:t>
            </w:r>
          </w:p>
        </w:tc>
      </w:tr>
      <w:tr w:rsidR="00276799" w:rsidRPr="00012A68" w:rsidTr="00654828">
        <w:trPr>
          <w:trHeight w:val="646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Кабинеты:</w:t>
            </w:r>
          </w:p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Русского языка и литературы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</w:p>
          <w:p w:rsidR="00276799" w:rsidRPr="00012A68" w:rsidRDefault="00857AA0" w:rsidP="00AD73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1 ноутбук,  компьютер  и дидактический материал.</w:t>
            </w:r>
          </w:p>
        </w:tc>
      </w:tr>
      <w:tr w:rsidR="00276799" w:rsidRPr="00012A68" w:rsidTr="00654828">
        <w:trPr>
          <w:trHeight w:val="500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Математики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3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2 – компьютера, </w:t>
            </w:r>
            <w:r w:rsidR="00184B23" w:rsidRPr="00012A68">
              <w:rPr>
                <w:szCs w:val="24"/>
              </w:rPr>
              <w:t xml:space="preserve">2 проектора, 1 интерактивная доска, </w:t>
            </w:r>
            <w:r w:rsidRPr="00012A68">
              <w:rPr>
                <w:szCs w:val="24"/>
              </w:rPr>
              <w:t>имеются учебно-наглядные пособия и дидактический материал</w:t>
            </w:r>
          </w:p>
        </w:tc>
      </w:tr>
      <w:tr w:rsidR="00276799" w:rsidRPr="00012A68" w:rsidTr="00654828">
        <w:trPr>
          <w:trHeight w:val="375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Химии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Лаборантская с лабораторным оборудованием,</w:t>
            </w:r>
          </w:p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демонстрационный стол, вытяжной шкаф-1шт</w:t>
            </w:r>
          </w:p>
        </w:tc>
      </w:tr>
      <w:tr w:rsidR="00276799" w:rsidRPr="00012A68" w:rsidTr="00654828">
        <w:trPr>
          <w:trHeight w:val="403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Физики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Лаборантская с лабораторным оборудованием</w:t>
            </w:r>
          </w:p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Демонстрационный стол, компьютер, демонстрационное оборудование.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Иностранного языка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3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Компьютер, </w:t>
            </w:r>
            <w:r w:rsidR="009201F2" w:rsidRPr="00012A68">
              <w:rPr>
                <w:szCs w:val="24"/>
              </w:rPr>
              <w:t xml:space="preserve">2 </w:t>
            </w:r>
            <w:r w:rsidR="00184B23" w:rsidRPr="00012A68">
              <w:rPr>
                <w:szCs w:val="24"/>
              </w:rPr>
              <w:t>проектор</w:t>
            </w:r>
            <w:r w:rsidR="009201F2" w:rsidRPr="00012A68">
              <w:rPr>
                <w:szCs w:val="24"/>
              </w:rPr>
              <w:t>а</w:t>
            </w:r>
            <w:r w:rsidR="00184B23" w:rsidRPr="00012A68">
              <w:rPr>
                <w:szCs w:val="24"/>
              </w:rPr>
              <w:t xml:space="preserve">, </w:t>
            </w:r>
            <w:r w:rsidR="00DD327E" w:rsidRPr="00012A68">
              <w:rPr>
                <w:szCs w:val="24"/>
              </w:rPr>
              <w:t>лингафонный кабинет,</w:t>
            </w:r>
            <w:r w:rsidRPr="00012A68">
              <w:rPr>
                <w:szCs w:val="24"/>
              </w:rPr>
              <w:t xml:space="preserve"> тумбы для хранения таблиц.  Аудиоприложения к УМК, имеются учебно-наглядные пособия и дидактический материал</w:t>
            </w:r>
          </w:p>
        </w:tc>
      </w:tr>
      <w:tr w:rsidR="00276799" w:rsidRPr="00012A68" w:rsidTr="00654828">
        <w:trPr>
          <w:trHeight w:val="431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Биологии 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Ноутбук, микроскопы-10 шт, </w:t>
            </w:r>
            <w:r w:rsidR="00DD327E" w:rsidRPr="00012A68">
              <w:rPr>
                <w:szCs w:val="24"/>
              </w:rPr>
              <w:t>оборудование кабинета биологии в лаборантской ,</w:t>
            </w:r>
            <w:r w:rsidRPr="00012A68">
              <w:rPr>
                <w:szCs w:val="24"/>
              </w:rPr>
              <w:t>демонстрационный стол, дидактический материал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Географии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9201F2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Ноутбук, </w:t>
            </w:r>
            <w:r w:rsidR="00184B23" w:rsidRPr="00012A68">
              <w:rPr>
                <w:szCs w:val="24"/>
              </w:rPr>
              <w:t>проектор,</w:t>
            </w:r>
            <w:r w:rsidRPr="00012A68">
              <w:rPr>
                <w:szCs w:val="24"/>
              </w:rPr>
              <w:t>дидактический материал, карты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Истории 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Компьютер, </w:t>
            </w:r>
            <w:r w:rsidR="009201F2" w:rsidRPr="00012A68">
              <w:rPr>
                <w:szCs w:val="24"/>
              </w:rPr>
              <w:t xml:space="preserve">проектор, интерактивная доска, </w:t>
            </w:r>
            <w:r w:rsidRPr="00012A68">
              <w:rPr>
                <w:szCs w:val="24"/>
              </w:rPr>
              <w:t>имеются учебн</w:t>
            </w:r>
            <w:r w:rsidR="00AD47AA" w:rsidRPr="00012A68">
              <w:rPr>
                <w:szCs w:val="24"/>
              </w:rPr>
              <w:t>о-</w:t>
            </w:r>
            <w:r w:rsidRPr="00012A68">
              <w:rPr>
                <w:szCs w:val="24"/>
              </w:rPr>
              <w:t>наглядные п</w:t>
            </w:r>
            <w:r w:rsidR="00281821" w:rsidRPr="00012A68">
              <w:rPr>
                <w:szCs w:val="24"/>
              </w:rPr>
              <w:t>особия и дидактический материал</w:t>
            </w:r>
            <w:r w:rsidRPr="00012A68">
              <w:rPr>
                <w:szCs w:val="24"/>
              </w:rPr>
              <w:t>, карты</w:t>
            </w:r>
          </w:p>
        </w:tc>
      </w:tr>
      <w:tr w:rsidR="00276799" w:rsidRPr="00012A68" w:rsidTr="00654828">
        <w:trPr>
          <w:trHeight w:val="853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Обслуживающего труда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Швейные машинки:</w:t>
            </w:r>
          </w:p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 электрические «Веритас»-2 шт.</w:t>
            </w:r>
          </w:p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оверлок-1шт, электроутюг-2шт, гладильная доска-1 ш., электроплита -1 шт, посуда, таблицы, коллекции, манекен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Столярная мастерская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Верстаки, тиски,, станок сверлильный-2 шт,</w:t>
            </w:r>
          </w:p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станок токарный-10 шт,</w:t>
            </w:r>
          </w:p>
        </w:tc>
      </w:tr>
      <w:tr w:rsidR="00276799" w:rsidRPr="00012A68" w:rsidTr="00654828">
        <w:trPr>
          <w:trHeight w:val="298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Информатики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81821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Компьютеры- 15 шт. 1 принтер</w:t>
            </w:r>
            <w:r w:rsidR="00276799" w:rsidRPr="00012A68">
              <w:rPr>
                <w:szCs w:val="24"/>
              </w:rPr>
              <w:t>,1 проектор, интерактивная доска-1 шт</w:t>
            </w:r>
            <w:r w:rsidRPr="00012A68">
              <w:rPr>
                <w:szCs w:val="24"/>
              </w:rPr>
              <w:t>, магнитная доска.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Начальных классов</w:t>
            </w:r>
          </w:p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 </w:t>
            </w:r>
          </w:p>
        </w:tc>
        <w:tc>
          <w:tcPr>
            <w:tcW w:w="1009" w:type="dxa"/>
          </w:tcPr>
          <w:p w:rsidR="00276799" w:rsidRPr="00012A68" w:rsidRDefault="00857AA0" w:rsidP="00AD73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362" w:type="dxa"/>
          </w:tcPr>
          <w:p w:rsidR="00276799" w:rsidRPr="00012A68" w:rsidRDefault="00276799" w:rsidP="0079355E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Магнитная доска </w:t>
            </w:r>
            <w:r w:rsidR="0079355E" w:rsidRPr="00012A68">
              <w:rPr>
                <w:szCs w:val="24"/>
              </w:rPr>
              <w:t>1</w:t>
            </w:r>
            <w:r w:rsidRPr="00012A68">
              <w:rPr>
                <w:szCs w:val="24"/>
              </w:rPr>
              <w:t>шт</w:t>
            </w:r>
            <w:r w:rsidR="00281821" w:rsidRPr="00012A68">
              <w:rPr>
                <w:szCs w:val="24"/>
              </w:rPr>
              <w:t>.</w:t>
            </w:r>
            <w:r w:rsidRPr="00012A68">
              <w:rPr>
                <w:szCs w:val="24"/>
              </w:rPr>
              <w:t xml:space="preserve">, </w:t>
            </w:r>
            <w:r w:rsidR="0079355E" w:rsidRPr="00012A68">
              <w:rPr>
                <w:szCs w:val="24"/>
              </w:rPr>
              <w:t>1</w:t>
            </w:r>
            <w:r w:rsidRPr="00012A68">
              <w:rPr>
                <w:szCs w:val="24"/>
              </w:rPr>
              <w:t>3 ноутбук</w:t>
            </w:r>
            <w:r w:rsidR="0079355E" w:rsidRPr="00012A68">
              <w:rPr>
                <w:szCs w:val="24"/>
              </w:rPr>
              <w:t>ов</w:t>
            </w:r>
            <w:r w:rsidR="007D4136" w:rsidRPr="00012A68">
              <w:rPr>
                <w:szCs w:val="24"/>
              </w:rPr>
              <w:t>,</w:t>
            </w:r>
            <w:r w:rsidR="00AD47AA" w:rsidRPr="00012A68">
              <w:rPr>
                <w:szCs w:val="24"/>
              </w:rPr>
              <w:t xml:space="preserve"> 3 компьютера, имеются учебно-</w:t>
            </w:r>
            <w:r w:rsidRPr="00012A68">
              <w:rPr>
                <w:szCs w:val="24"/>
              </w:rPr>
              <w:t>наглядные пособия и дидактический материал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ОБЖ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7D4136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о</w:t>
            </w:r>
            <w:r w:rsidR="00276799" w:rsidRPr="00012A68">
              <w:rPr>
                <w:szCs w:val="24"/>
              </w:rPr>
              <w:t>бразовательные стенды</w:t>
            </w:r>
            <w:r w:rsidRPr="00012A68">
              <w:rPr>
                <w:szCs w:val="24"/>
              </w:rPr>
              <w:t>, манекен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Музыки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 музыкальный центр, компьютер</w:t>
            </w:r>
            <w:r w:rsidR="007D4136" w:rsidRPr="00012A68">
              <w:rPr>
                <w:szCs w:val="24"/>
              </w:rPr>
              <w:t>, синтезатор</w:t>
            </w:r>
          </w:p>
        </w:tc>
      </w:tr>
      <w:tr w:rsidR="00276799" w:rsidRPr="00012A68" w:rsidTr="00654828"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 Библиотека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фонд: художественная литература – 15940 экз., учебники – 15900 экз., периодика – 47 изданий)</w:t>
            </w:r>
          </w:p>
        </w:tc>
      </w:tr>
      <w:tr w:rsidR="00276799" w:rsidRPr="00012A68" w:rsidTr="00654828">
        <w:trPr>
          <w:trHeight w:val="525"/>
        </w:trPr>
        <w:tc>
          <w:tcPr>
            <w:tcW w:w="2235" w:type="dxa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Столовая</w:t>
            </w:r>
          </w:p>
        </w:tc>
        <w:tc>
          <w:tcPr>
            <w:tcW w:w="1009" w:type="dxa"/>
          </w:tcPr>
          <w:p w:rsidR="00276799" w:rsidRPr="00012A68" w:rsidRDefault="00276799" w:rsidP="00AD73CA">
            <w:pPr>
              <w:jc w:val="center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</w:p>
        </w:tc>
        <w:tc>
          <w:tcPr>
            <w:tcW w:w="6362" w:type="dxa"/>
          </w:tcPr>
          <w:p w:rsidR="00276799" w:rsidRPr="00012A68" w:rsidRDefault="00857AA0" w:rsidP="00DD7ECA">
            <w:pPr>
              <w:rPr>
                <w:szCs w:val="24"/>
              </w:rPr>
            </w:pPr>
            <w:r>
              <w:rPr>
                <w:szCs w:val="24"/>
              </w:rPr>
              <w:t>112</w:t>
            </w:r>
            <w:r w:rsidR="00276799" w:rsidRPr="00012A68">
              <w:rPr>
                <w:szCs w:val="24"/>
              </w:rPr>
              <w:t xml:space="preserve"> мест, имеется все необходимое оборудование для приготовления пищи и выпечки</w:t>
            </w:r>
          </w:p>
        </w:tc>
      </w:tr>
    </w:tbl>
    <w:p w:rsidR="00E83F10" w:rsidRPr="00012A68" w:rsidRDefault="00E83F10" w:rsidP="00276799">
      <w:pPr>
        <w:rPr>
          <w:szCs w:val="24"/>
        </w:rPr>
      </w:pPr>
    </w:p>
    <w:p w:rsidR="00C57586" w:rsidRPr="00C57586" w:rsidRDefault="00C57586" w:rsidP="00D86B70">
      <w:pPr>
        <w:pStyle w:val="has-text-align-center"/>
        <w:shd w:val="clear" w:color="auto" w:fill="FFFFFF"/>
        <w:jc w:val="center"/>
        <w:rPr>
          <w:rStyle w:val="aff0"/>
          <w:color w:val="464646"/>
        </w:rPr>
      </w:pPr>
      <w:r w:rsidRPr="00C57586">
        <w:rPr>
          <w:rStyle w:val="aff0"/>
          <w:color w:val="464646"/>
        </w:rPr>
        <w:t>Организация горячего питания учащихся 1-4 классов</w:t>
      </w:r>
    </w:p>
    <w:p w:rsidR="00D86B70" w:rsidRDefault="00D86B70" w:rsidP="00D86B70">
      <w:pPr>
        <w:pStyle w:val="has-normal-font-size"/>
        <w:shd w:val="clear" w:color="auto" w:fill="FFFFFF"/>
      </w:pPr>
      <w:r>
        <w:t> </w:t>
      </w:r>
      <w:r w:rsidR="00C57586">
        <w:t>В целях реализации Послания Президента Российской Федерации Федеральному Собранию от 15.01.2020 г. в части организации горячего питания для обучающихся начальных классов, в МБОУ СОШ № 1им. Ю.А. Гагарина с. Сарыг-Сеп проведен комплекс мероприятий по организации горячего питания учащихся начальной школы.</w:t>
      </w:r>
    </w:p>
    <w:p w:rsidR="00C57586" w:rsidRDefault="00C57586" w:rsidP="00D86B70">
      <w:pPr>
        <w:pStyle w:val="has-normal-font-size"/>
        <w:shd w:val="clear" w:color="auto" w:fill="FFFFFF"/>
      </w:pPr>
      <w:r>
        <w:rPr>
          <w:rFonts w:eastAsia="Calibri"/>
          <w:lang w:eastAsia="en-US"/>
        </w:rPr>
        <w:t xml:space="preserve">Была создана комиссия по проведению мероприятий родительского контроля за организацией горячего питания обучающихся МБОУ СОШ №1 и </w:t>
      </w:r>
      <w:r w:rsidR="00811CDE">
        <w:t>проведена организационно</w:t>
      </w:r>
      <w:r w:rsidR="00811CDE" w:rsidRPr="00811CDE">
        <w:t>-</w:t>
      </w:r>
      <w:r>
        <w:t>аналитическая работа:</w:t>
      </w:r>
    </w:p>
    <w:p w:rsidR="00C57586" w:rsidRDefault="00C57586" w:rsidP="00C57586">
      <w:pPr>
        <w:shd w:val="clear" w:color="auto" w:fill="FFFFFF"/>
        <w:tabs>
          <w:tab w:val="left" w:pos="720"/>
        </w:tabs>
        <w:spacing w:line="276" w:lineRule="auto"/>
        <w:ind w:firstLine="426"/>
        <w:rPr>
          <w:szCs w:val="24"/>
        </w:rPr>
      </w:pPr>
      <w:r>
        <w:rPr>
          <w:szCs w:val="24"/>
        </w:rPr>
        <w:t>1.Был издан приказ и положения, касающиеся вопросов организации питания школьников</w:t>
      </w:r>
    </w:p>
    <w:p w:rsidR="00C57586" w:rsidRDefault="00C57586" w:rsidP="00C57586">
      <w:pPr>
        <w:shd w:val="clear" w:color="auto" w:fill="FFFFFF"/>
        <w:tabs>
          <w:tab w:val="left" w:pos="720"/>
        </w:tabs>
        <w:spacing w:line="276" w:lineRule="auto"/>
        <w:ind w:firstLine="426"/>
        <w:rPr>
          <w:szCs w:val="24"/>
        </w:rPr>
      </w:pPr>
      <w:r>
        <w:rPr>
          <w:szCs w:val="24"/>
        </w:rPr>
        <w:t>2. Провели комиссионную приёмку готовности пищеблока, проверили работоспособность существующего оборудования пищеблока. Проконтролировали за проведением мероприятий по подготовке помещений и документации пищеблока к оказанию услуг.</w:t>
      </w:r>
    </w:p>
    <w:p w:rsidR="00C57586" w:rsidRDefault="00C57586" w:rsidP="00C57586">
      <w:pPr>
        <w:shd w:val="clear" w:color="auto" w:fill="FFFFFF"/>
        <w:tabs>
          <w:tab w:val="left" w:pos="720"/>
        </w:tabs>
        <w:spacing w:line="276" w:lineRule="auto"/>
        <w:ind w:firstLine="426"/>
        <w:rPr>
          <w:szCs w:val="24"/>
        </w:rPr>
      </w:pPr>
      <w:r>
        <w:rPr>
          <w:szCs w:val="24"/>
        </w:rPr>
        <w:t>3. Проконтролировали за наличием списка обучающихся на предоставление бесплатного горячего питания, для детей льготных категорий (малообеспеченных,ОВЗ)</w:t>
      </w:r>
    </w:p>
    <w:p w:rsidR="00C57586" w:rsidRDefault="00C57586" w:rsidP="00C57586">
      <w:pPr>
        <w:shd w:val="clear" w:color="auto" w:fill="FFFFFF"/>
        <w:tabs>
          <w:tab w:val="left" w:pos="720"/>
        </w:tabs>
        <w:spacing w:line="276" w:lineRule="auto"/>
        <w:ind w:firstLine="426"/>
        <w:rPr>
          <w:szCs w:val="24"/>
        </w:rPr>
      </w:pPr>
      <w:r>
        <w:rPr>
          <w:szCs w:val="24"/>
        </w:rPr>
        <w:t>4. Провели анкетирование среди обучающихся и родителей по вопросам качества и организации питания в школе.</w:t>
      </w:r>
    </w:p>
    <w:p w:rsidR="00C57586" w:rsidRDefault="00811CDE" w:rsidP="008229AF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276" w:lineRule="auto"/>
        <w:ind w:left="0" w:firstLine="426"/>
        <w:rPr>
          <w:szCs w:val="24"/>
        </w:rPr>
      </w:pPr>
      <w:r>
        <w:rPr>
          <w:szCs w:val="24"/>
        </w:rPr>
        <w:t>В Онлайн</w:t>
      </w:r>
      <w:r w:rsidRPr="00811CDE">
        <w:rPr>
          <w:szCs w:val="24"/>
        </w:rPr>
        <w:t xml:space="preserve"> </w:t>
      </w:r>
      <w:r w:rsidR="00C57586">
        <w:rPr>
          <w:szCs w:val="24"/>
        </w:rPr>
        <w:t>формате провели родительское собрание по вопросам организации питания в школе.</w:t>
      </w:r>
    </w:p>
    <w:p w:rsidR="00C57586" w:rsidRDefault="00C57586" w:rsidP="008229AF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276" w:lineRule="auto"/>
        <w:ind w:left="0" w:firstLine="426"/>
        <w:rPr>
          <w:szCs w:val="24"/>
        </w:rPr>
      </w:pPr>
      <w:r>
        <w:rPr>
          <w:szCs w:val="24"/>
        </w:rPr>
        <w:t>Ежедневно контролируем санитарного состояния пищеблока(чистота посуды, обеденного зала, подсобных помещений».</w:t>
      </w:r>
    </w:p>
    <w:p w:rsidR="00C57586" w:rsidRDefault="00C57586" w:rsidP="00C57586">
      <w:pPr>
        <w:shd w:val="clear" w:color="auto" w:fill="FFFFFF"/>
        <w:ind w:firstLine="426"/>
        <w:rPr>
          <w:rFonts w:eastAsiaTheme="minorHAnsi"/>
          <w:kern w:val="2"/>
          <w:szCs w:val="24"/>
          <w:lang w:eastAsia="en-US"/>
        </w:rPr>
      </w:pPr>
      <w:r>
        <w:rPr>
          <w:szCs w:val="24"/>
        </w:rPr>
        <w:t xml:space="preserve">Столовая находится в отдельном здании, где имеется 108 посадочных мест,  18 столов по 6 посадочных мест, охват учащихся  1-4 классов -295 человек. Питание осуществляется из расчета 84,25 рублей на одного ребенка. Охват учащихся с ОВЗ – 34 человека. </w:t>
      </w:r>
    </w:p>
    <w:p w:rsidR="00C57586" w:rsidRDefault="00C57586" w:rsidP="00C57586">
      <w:pPr>
        <w:shd w:val="clear" w:color="auto" w:fill="FFFFFF"/>
        <w:ind w:left="142"/>
        <w:rPr>
          <w:szCs w:val="24"/>
        </w:rPr>
      </w:pPr>
      <w:r>
        <w:rPr>
          <w:szCs w:val="24"/>
        </w:rPr>
        <w:t>В организации горячего питания ведется систематический контроль со стороны надзорных органов, строго соблюдаются требования СанПина. Качество приготовленной пищи ежедневно проверяется поваром, медицинской сестрой и членами бракеражной комиссии. Работает комиссия по контролю за организацией и качеством питания. Была создана комиссия по проведению мероприятий родительского контроля за организацией горячего питания.</w:t>
      </w:r>
    </w:p>
    <w:p w:rsidR="00C57586" w:rsidRDefault="00C57586" w:rsidP="00C57586">
      <w:pPr>
        <w:pStyle w:val="has-normal-font-size"/>
        <w:shd w:val="clear" w:color="auto" w:fill="FFFFFF"/>
        <w:spacing w:before="0" w:beforeAutospacing="0" w:after="0" w:afterAutospacing="0"/>
      </w:pPr>
      <w:r>
        <w:t>Родительский контроль еженедельно</w:t>
      </w:r>
      <w:r w:rsidR="00811CDE" w:rsidRPr="003666CF">
        <w:t xml:space="preserve"> </w:t>
      </w:r>
      <w:r>
        <w:t>посещает школьную столовую, в ходе проверок установлено:</w:t>
      </w:r>
    </w:p>
    <w:p w:rsidR="00C57586" w:rsidRDefault="00C57586" w:rsidP="008229AF">
      <w:pPr>
        <w:numPr>
          <w:ilvl w:val="0"/>
          <w:numId w:val="10"/>
        </w:numPr>
        <w:ind w:left="142"/>
        <w:rPr>
          <w:rFonts w:eastAsia="Calibri"/>
          <w:szCs w:val="24"/>
        </w:rPr>
      </w:pPr>
      <w:r>
        <w:rPr>
          <w:rFonts w:eastAsia="Calibri"/>
          <w:szCs w:val="24"/>
        </w:rPr>
        <w:t>Блюда соответствуют утвержденному меню, по опросам учащихся, обед нравится  детям.</w:t>
      </w:r>
    </w:p>
    <w:p w:rsidR="00C57586" w:rsidRDefault="00C57586" w:rsidP="008229AF">
      <w:pPr>
        <w:numPr>
          <w:ilvl w:val="0"/>
          <w:numId w:val="10"/>
        </w:numPr>
        <w:ind w:left="142"/>
        <w:rPr>
          <w:rFonts w:eastAsia="Calibri"/>
          <w:szCs w:val="24"/>
        </w:rPr>
      </w:pPr>
      <w:r>
        <w:rPr>
          <w:szCs w:val="24"/>
        </w:rPr>
        <w:t>Проводится  контрольное взвешивание и дегустация  порций. При дегустации родители отмечают, что вкусовые качества достаточно высоки, качество обработки соответствует предъявляемым требованиям.</w:t>
      </w:r>
    </w:p>
    <w:p w:rsidR="00C57586" w:rsidRDefault="00C57586" w:rsidP="008229AF">
      <w:pPr>
        <w:numPr>
          <w:ilvl w:val="0"/>
          <w:numId w:val="10"/>
        </w:numPr>
        <w:ind w:left="142"/>
        <w:rPr>
          <w:szCs w:val="24"/>
        </w:rPr>
      </w:pPr>
      <w:r>
        <w:rPr>
          <w:szCs w:val="24"/>
        </w:rPr>
        <w:t>Порции соответствуют меню и возрастной потребности детей.</w:t>
      </w:r>
    </w:p>
    <w:p w:rsidR="00C57586" w:rsidRDefault="00C57586" w:rsidP="008229AF">
      <w:pPr>
        <w:numPr>
          <w:ilvl w:val="0"/>
          <w:numId w:val="10"/>
        </w:numPr>
        <w:spacing w:before="100" w:beforeAutospacing="1" w:after="100" w:afterAutospacing="1"/>
        <w:ind w:left="142"/>
        <w:contextualSpacing/>
        <w:rPr>
          <w:szCs w:val="24"/>
        </w:rPr>
      </w:pPr>
      <w:r>
        <w:rPr>
          <w:szCs w:val="24"/>
        </w:rPr>
        <w:t xml:space="preserve"> Для мытья рук имеются 4 раковины с жидким  мылом. Сушат руки при помощи бумажных однора</w:t>
      </w:r>
      <w:r w:rsidR="003666CF">
        <w:rPr>
          <w:szCs w:val="24"/>
        </w:rPr>
        <w:t>зовых полотенец, используют дезинфицирующие</w:t>
      </w:r>
      <w:r>
        <w:rPr>
          <w:szCs w:val="24"/>
        </w:rPr>
        <w:t xml:space="preserve"> средства.</w:t>
      </w:r>
    </w:p>
    <w:p w:rsidR="00C57586" w:rsidRDefault="00C57586" w:rsidP="008229AF">
      <w:pPr>
        <w:numPr>
          <w:ilvl w:val="0"/>
          <w:numId w:val="10"/>
        </w:numPr>
        <w:spacing w:before="100" w:beforeAutospacing="1" w:after="100" w:afterAutospacing="1"/>
        <w:ind w:left="142"/>
        <w:contextualSpacing/>
        <w:rPr>
          <w:szCs w:val="24"/>
        </w:rPr>
      </w:pPr>
      <w:r>
        <w:rPr>
          <w:szCs w:val="24"/>
        </w:rPr>
        <w:t xml:space="preserve"> В обеденном зале каждый стол накрыт для 6-х обучающихся, соблюдая безопасную дистанцию, посадочных мест детям хватает. </w:t>
      </w:r>
    </w:p>
    <w:p w:rsidR="00C57586" w:rsidRDefault="00C57586" w:rsidP="008229AF">
      <w:pPr>
        <w:numPr>
          <w:ilvl w:val="0"/>
          <w:numId w:val="10"/>
        </w:numPr>
        <w:spacing w:before="100" w:beforeAutospacing="1" w:after="100" w:afterAutospacing="1"/>
        <w:ind w:left="142"/>
        <w:contextualSpacing/>
        <w:rPr>
          <w:szCs w:val="24"/>
        </w:rPr>
      </w:pPr>
      <w:r>
        <w:rPr>
          <w:szCs w:val="24"/>
        </w:rPr>
        <w:t>Все классные руководители сопровождают свои классы.</w:t>
      </w:r>
    </w:p>
    <w:p w:rsidR="00C2234F" w:rsidRPr="00C2234F" w:rsidRDefault="00C57586" w:rsidP="008229AF">
      <w:pPr>
        <w:numPr>
          <w:ilvl w:val="0"/>
          <w:numId w:val="10"/>
        </w:numPr>
        <w:ind w:left="142"/>
        <w:rPr>
          <w:szCs w:val="24"/>
        </w:rPr>
      </w:pPr>
      <w:r>
        <w:rPr>
          <w:rFonts w:eastAsia="Calibri"/>
          <w:szCs w:val="24"/>
        </w:rPr>
        <w:t>Сотрудники столовой соблюдают гигиенические требования при работе в столовой. (маски, перчатки, чепцы).</w:t>
      </w:r>
    </w:p>
    <w:p w:rsidR="00C2234F" w:rsidRPr="00C2234F" w:rsidRDefault="00C57586" w:rsidP="008229AF">
      <w:pPr>
        <w:numPr>
          <w:ilvl w:val="0"/>
          <w:numId w:val="10"/>
        </w:numPr>
        <w:ind w:left="142"/>
        <w:rPr>
          <w:szCs w:val="24"/>
        </w:rPr>
      </w:pPr>
      <w:r>
        <w:t>Столовая и пищеблок оборудованы всей необходимой мебелью, посудой и приборами. Установлены раковины для мытья рук. Ведется ежедневный контроль за соблюдением чистоты в помещении столовой.   </w:t>
      </w:r>
    </w:p>
    <w:p w:rsidR="00C57586" w:rsidRPr="00C2234F" w:rsidRDefault="00C57586" w:rsidP="008229AF">
      <w:pPr>
        <w:numPr>
          <w:ilvl w:val="0"/>
          <w:numId w:val="10"/>
        </w:numPr>
        <w:ind w:left="142"/>
        <w:rPr>
          <w:szCs w:val="24"/>
        </w:rPr>
      </w:pPr>
      <w:r>
        <w:t>Горячее питание учащимся 1-4 классов осуществляется в течение 5 учебных дней согласно меню, рассчитанному на 10 дней, где указаны полные сведения о блюдах (объем, калорийность). Установлен график приема пищи для детей 4 перемены по 20 минут.</w:t>
      </w:r>
    </w:p>
    <w:p w:rsidR="00592775" w:rsidRDefault="00C57586" w:rsidP="00592775">
      <w:pPr>
        <w:pStyle w:val="af4"/>
        <w:shd w:val="clear" w:color="auto" w:fill="FFFFFF"/>
        <w:spacing w:after="0"/>
        <w:jc w:val="center"/>
        <w:rPr>
          <w:b/>
          <w:bCs/>
        </w:rPr>
      </w:pPr>
      <w:r>
        <w:rPr>
          <w:b/>
          <w:bCs/>
        </w:rPr>
        <w:t>График посещения столовой</w:t>
      </w:r>
      <w:r w:rsidR="000A5D8E">
        <w:rPr>
          <w:b/>
          <w:bCs/>
        </w:rPr>
        <w:t xml:space="preserve"> </w:t>
      </w:r>
      <w:r>
        <w:rPr>
          <w:b/>
          <w:bCs/>
        </w:rPr>
        <w:t>учащимися начальных классов</w:t>
      </w:r>
    </w:p>
    <w:tbl>
      <w:tblPr>
        <w:tblStyle w:val="2a"/>
        <w:tblW w:w="7338" w:type="dxa"/>
        <w:jc w:val="center"/>
        <w:tblLook w:val="04A0"/>
      </w:tblPr>
      <w:tblGrid>
        <w:gridCol w:w="2123"/>
        <w:gridCol w:w="2473"/>
        <w:gridCol w:w="2742"/>
      </w:tblGrid>
      <w:tr w:rsidR="00C57586" w:rsidTr="0007757C">
        <w:trPr>
          <w:trHeight w:val="241"/>
          <w:jc w:val="center"/>
        </w:trPr>
        <w:tc>
          <w:tcPr>
            <w:tcW w:w="2123" w:type="dxa"/>
            <w:hideMark/>
          </w:tcPr>
          <w:p w:rsidR="00C57586" w:rsidRDefault="00C57586" w:rsidP="000A5D8E">
            <w:pPr>
              <w:spacing w:after="120"/>
              <w:jc w:val="center"/>
              <w:rPr>
                <w:b/>
                <w:bCs/>
                <w:kern w:val="2"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</w:rPr>
              <w:t>2 перемена</w:t>
            </w:r>
          </w:p>
        </w:tc>
        <w:tc>
          <w:tcPr>
            <w:tcW w:w="2473" w:type="dxa"/>
            <w:hideMark/>
          </w:tcPr>
          <w:p w:rsidR="00C57586" w:rsidRPr="00592775" w:rsidRDefault="00C57586" w:rsidP="000A5D8E">
            <w:pPr>
              <w:spacing w:after="120"/>
              <w:jc w:val="center"/>
              <w:rPr>
                <w:bCs/>
                <w:kern w:val="2"/>
                <w:szCs w:val="24"/>
                <w:lang w:val="en-US" w:eastAsia="en-US"/>
              </w:rPr>
            </w:pPr>
            <w:r w:rsidRPr="00592775">
              <w:rPr>
                <w:bCs/>
                <w:szCs w:val="24"/>
              </w:rPr>
              <w:t>9.40 – 10.00</w:t>
            </w:r>
          </w:p>
        </w:tc>
        <w:tc>
          <w:tcPr>
            <w:tcW w:w="2742" w:type="dxa"/>
            <w:hideMark/>
          </w:tcPr>
          <w:p w:rsidR="00C57586" w:rsidRPr="00592775" w:rsidRDefault="00C57586" w:rsidP="00592775">
            <w:pPr>
              <w:spacing w:after="120"/>
              <w:rPr>
                <w:bCs/>
                <w:kern w:val="2"/>
                <w:szCs w:val="24"/>
                <w:lang w:val="en-US" w:eastAsia="en-US"/>
              </w:rPr>
            </w:pPr>
            <w:r w:rsidRPr="00592775">
              <w:rPr>
                <w:bCs/>
                <w:szCs w:val="24"/>
              </w:rPr>
              <w:t>1А, 1Б, 1В классы</w:t>
            </w:r>
          </w:p>
        </w:tc>
      </w:tr>
      <w:tr w:rsidR="00C57586" w:rsidTr="0007757C">
        <w:trPr>
          <w:trHeight w:val="389"/>
          <w:jc w:val="center"/>
        </w:trPr>
        <w:tc>
          <w:tcPr>
            <w:tcW w:w="2123" w:type="dxa"/>
            <w:hideMark/>
          </w:tcPr>
          <w:p w:rsidR="00C57586" w:rsidRDefault="00C57586" w:rsidP="000A5D8E">
            <w:pPr>
              <w:spacing w:after="120"/>
              <w:jc w:val="center"/>
              <w:rPr>
                <w:b/>
                <w:bCs/>
                <w:kern w:val="2"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</w:rPr>
              <w:t>3 перемена</w:t>
            </w:r>
          </w:p>
        </w:tc>
        <w:tc>
          <w:tcPr>
            <w:tcW w:w="2473" w:type="dxa"/>
            <w:hideMark/>
          </w:tcPr>
          <w:p w:rsidR="00C57586" w:rsidRPr="00592775" w:rsidRDefault="00C57586" w:rsidP="000A5D8E">
            <w:pPr>
              <w:spacing w:after="120"/>
              <w:jc w:val="center"/>
              <w:rPr>
                <w:bCs/>
                <w:kern w:val="2"/>
                <w:szCs w:val="24"/>
                <w:lang w:val="en-US" w:eastAsia="en-US"/>
              </w:rPr>
            </w:pPr>
            <w:r w:rsidRPr="00592775">
              <w:rPr>
                <w:bCs/>
                <w:szCs w:val="24"/>
              </w:rPr>
              <w:t>10.35 – 10.55</w:t>
            </w:r>
          </w:p>
        </w:tc>
        <w:tc>
          <w:tcPr>
            <w:tcW w:w="2742" w:type="dxa"/>
            <w:hideMark/>
          </w:tcPr>
          <w:p w:rsidR="00C57586" w:rsidRPr="00592775" w:rsidRDefault="00C57586" w:rsidP="00592775">
            <w:pPr>
              <w:spacing w:after="120"/>
              <w:rPr>
                <w:bCs/>
                <w:kern w:val="2"/>
                <w:szCs w:val="24"/>
                <w:lang w:val="en-US" w:eastAsia="en-US"/>
              </w:rPr>
            </w:pPr>
            <w:r w:rsidRPr="00592775">
              <w:rPr>
                <w:bCs/>
                <w:szCs w:val="24"/>
              </w:rPr>
              <w:t>2А, 2Б, 2В  классы</w:t>
            </w:r>
          </w:p>
        </w:tc>
      </w:tr>
      <w:tr w:rsidR="00C57586" w:rsidTr="0007757C">
        <w:trPr>
          <w:trHeight w:val="410"/>
          <w:jc w:val="center"/>
        </w:trPr>
        <w:tc>
          <w:tcPr>
            <w:tcW w:w="2123" w:type="dxa"/>
            <w:hideMark/>
          </w:tcPr>
          <w:p w:rsidR="00C57586" w:rsidRDefault="00C57586" w:rsidP="000A5D8E">
            <w:pPr>
              <w:spacing w:after="120"/>
              <w:jc w:val="center"/>
              <w:rPr>
                <w:b/>
                <w:bCs/>
                <w:kern w:val="2"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</w:rPr>
              <w:t>4 перемена</w:t>
            </w:r>
          </w:p>
        </w:tc>
        <w:tc>
          <w:tcPr>
            <w:tcW w:w="2473" w:type="dxa"/>
            <w:hideMark/>
          </w:tcPr>
          <w:p w:rsidR="00C57586" w:rsidRPr="00592775" w:rsidRDefault="00C57586" w:rsidP="000A5D8E">
            <w:pPr>
              <w:spacing w:after="120"/>
              <w:jc w:val="center"/>
              <w:rPr>
                <w:bCs/>
                <w:kern w:val="2"/>
                <w:szCs w:val="24"/>
                <w:lang w:val="en-US" w:eastAsia="en-US"/>
              </w:rPr>
            </w:pPr>
            <w:r w:rsidRPr="00592775">
              <w:rPr>
                <w:bCs/>
                <w:szCs w:val="24"/>
              </w:rPr>
              <w:t>11.35 – 11.55</w:t>
            </w:r>
          </w:p>
        </w:tc>
        <w:tc>
          <w:tcPr>
            <w:tcW w:w="2742" w:type="dxa"/>
          </w:tcPr>
          <w:p w:rsidR="00C57586" w:rsidRPr="00592775" w:rsidRDefault="00C57586" w:rsidP="00592775">
            <w:pPr>
              <w:spacing w:after="120"/>
              <w:rPr>
                <w:bCs/>
                <w:szCs w:val="24"/>
              </w:rPr>
            </w:pPr>
            <w:r w:rsidRPr="00592775">
              <w:rPr>
                <w:bCs/>
                <w:szCs w:val="24"/>
              </w:rPr>
              <w:t>3А, 3Б, 3В, 3Г классы</w:t>
            </w:r>
          </w:p>
        </w:tc>
      </w:tr>
      <w:tr w:rsidR="00C57586" w:rsidTr="0007757C">
        <w:trPr>
          <w:trHeight w:val="138"/>
          <w:jc w:val="center"/>
        </w:trPr>
        <w:tc>
          <w:tcPr>
            <w:tcW w:w="2123" w:type="dxa"/>
            <w:hideMark/>
          </w:tcPr>
          <w:p w:rsidR="00C57586" w:rsidRDefault="00C57586" w:rsidP="000A5D8E">
            <w:pPr>
              <w:spacing w:after="120"/>
              <w:jc w:val="center"/>
              <w:rPr>
                <w:b/>
                <w:bCs/>
                <w:kern w:val="2"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</w:rPr>
              <w:t>5 перемена</w:t>
            </w:r>
          </w:p>
        </w:tc>
        <w:tc>
          <w:tcPr>
            <w:tcW w:w="2473" w:type="dxa"/>
            <w:hideMark/>
          </w:tcPr>
          <w:p w:rsidR="00C57586" w:rsidRPr="00592775" w:rsidRDefault="00C57586" w:rsidP="000A5D8E">
            <w:pPr>
              <w:spacing w:after="120"/>
              <w:jc w:val="center"/>
              <w:rPr>
                <w:bCs/>
                <w:kern w:val="2"/>
                <w:szCs w:val="24"/>
                <w:lang w:val="en-US" w:eastAsia="en-US"/>
              </w:rPr>
            </w:pPr>
            <w:r w:rsidRPr="00592775">
              <w:rPr>
                <w:bCs/>
                <w:szCs w:val="24"/>
              </w:rPr>
              <w:t>12.35 – 12.55</w:t>
            </w:r>
          </w:p>
        </w:tc>
        <w:tc>
          <w:tcPr>
            <w:tcW w:w="2742" w:type="dxa"/>
          </w:tcPr>
          <w:p w:rsidR="00C57586" w:rsidRPr="00592775" w:rsidRDefault="00C57586" w:rsidP="00592775">
            <w:pPr>
              <w:spacing w:after="120"/>
              <w:rPr>
                <w:bCs/>
                <w:szCs w:val="24"/>
              </w:rPr>
            </w:pPr>
            <w:r w:rsidRPr="00592775">
              <w:rPr>
                <w:bCs/>
                <w:szCs w:val="24"/>
              </w:rPr>
              <w:t>4А, 4Б, 4В классы</w:t>
            </w:r>
          </w:p>
        </w:tc>
      </w:tr>
    </w:tbl>
    <w:p w:rsidR="00C57586" w:rsidRDefault="00C57586" w:rsidP="00C57586">
      <w:pPr>
        <w:pStyle w:val="af4"/>
        <w:shd w:val="clear" w:color="auto" w:fill="FFFFFF"/>
      </w:pPr>
      <w:r>
        <w:t xml:space="preserve"> Обучающимся с ОВЗ предоставляется бесплатное 2-х разовое горячее питание, т.е. горячий завтрак и горячий обед.</w:t>
      </w:r>
      <w:r w:rsidR="0007757C">
        <w:t xml:space="preserve"> </w:t>
      </w:r>
      <w:r>
        <w:t>Детям, обучающимся на дому,   предоставляются продуктовые наборы.</w:t>
      </w:r>
    </w:p>
    <w:p w:rsidR="00276799" w:rsidRPr="00012A68" w:rsidRDefault="00276799" w:rsidP="00851B7B">
      <w:pPr>
        <w:jc w:val="center"/>
        <w:rPr>
          <w:b/>
          <w:szCs w:val="24"/>
        </w:rPr>
      </w:pPr>
      <w:r w:rsidRPr="00012A68">
        <w:rPr>
          <w:b/>
          <w:szCs w:val="24"/>
        </w:rPr>
        <w:t>Информационно-технологическая  инфраструктура</w:t>
      </w:r>
    </w:p>
    <w:p w:rsidR="00276799" w:rsidRPr="00012A68" w:rsidRDefault="00276799" w:rsidP="00276799">
      <w:pPr>
        <w:rPr>
          <w:szCs w:val="24"/>
        </w:rPr>
      </w:pPr>
    </w:p>
    <w:p w:rsidR="00276799" w:rsidRPr="00012A68" w:rsidRDefault="00276799" w:rsidP="00276799">
      <w:pPr>
        <w:rPr>
          <w:szCs w:val="24"/>
        </w:rPr>
      </w:pPr>
      <w:bookmarkStart w:id="0" w:name="_Toc246239141"/>
      <w:bookmarkEnd w:id="0"/>
      <w:r w:rsidRPr="00012A68">
        <w:rPr>
          <w:szCs w:val="24"/>
        </w:rPr>
        <w:t>Перечень компьютеров, имеющихся в ОУ</w:t>
      </w:r>
      <w:r w:rsidR="00E41109" w:rsidRPr="00012A68">
        <w:rPr>
          <w:szCs w:val="24"/>
        </w:rPr>
        <w:t>: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>персональных компьютеров – 2</w:t>
      </w:r>
      <w:r w:rsidR="00217F39" w:rsidRPr="00012A68">
        <w:rPr>
          <w:szCs w:val="24"/>
        </w:rPr>
        <w:t>7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 xml:space="preserve">ноутбуков – </w:t>
      </w:r>
      <w:r w:rsidR="00217F39" w:rsidRPr="00012A68">
        <w:rPr>
          <w:szCs w:val="24"/>
        </w:rPr>
        <w:t>70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 xml:space="preserve">принтеров – </w:t>
      </w:r>
      <w:r w:rsidR="000F41CC" w:rsidRPr="00012A68">
        <w:rPr>
          <w:szCs w:val="24"/>
        </w:rPr>
        <w:t>7</w:t>
      </w:r>
    </w:p>
    <w:p w:rsidR="00AB14A9" w:rsidRPr="00012A68" w:rsidRDefault="00AB14A9" w:rsidP="00276799">
      <w:pPr>
        <w:rPr>
          <w:szCs w:val="24"/>
        </w:rPr>
      </w:pPr>
      <w:r w:rsidRPr="00012A68">
        <w:rPr>
          <w:szCs w:val="24"/>
        </w:rPr>
        <w:t xml:space="preserve">сканер </w:t>
      </w:r>
      <w:r w:rsidR="0074774A" w:rsidRPr="00012A68">
        <w:rPr>
          <w:szCs w:val="24"/>
        </w:rPr>
        <w:t>скоростной</w:t>
      </w:r>
      <w:r w:rsidRPr="00012A68">
        <w:rPr>
          <w:szCs w:val="24"/>
        </w:rPr>
        <w:t xml:space="preserve">- </w:t>
      </w:r>
      <w:r w:rsidR="003F52B0" w:rsidRPr="00012A68">
        <w:rPr>
          <w:szCs w:val="24"/>
        </w:rPr>
        <w:t>2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 xml:space="preserve">МФУ (сканер, копир, принтер) – </w:t>
      </w:r>
      <w:r w:rsidR="000F41CC" w:rsidRPr="00012A68">
        <w:rPr>
          <w:szCs w:val="24"/>
        </w:rPr>
        <w:t>3</w:t>
      </w:r>
    </w:p>
    <w:p w:rsidR="00276799" w:rsidRPr="00012A68" w:rsidRDefault="00217F39" w:rsidP="00276799">
      <w:pPr>
        <w:rPr>
          <w:szCs w:val="24"/>
        </w:rPr>
      </w:pPr>
      <w:r w:rsidRPr="00012A68">
        <w:rPr>
          <w:szCs w:val="24"/>
        </w:rPr>
        <w:t>мультимедийных проекторов – 13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 xml:space="preserve">интерактивных досок – </w:t>
      </w:r>
      <w:r w:rsidR="00E36E82">
        <w:rPr>
          <w:szCs w:val="24"/>
        </w:rPr>
        <w:t>4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>Приобретен комплект лицензионного программного обеспечения для всех компьютеров.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 xml:space="preserve">Смонтирована система видеонаблюдения, в том числе для проведения ЕГЭ в ППЭ. </w:t>
      </w:r>
    </w:p>
    <w:p w:rsidR="00276799" w:rsidRPr="00012A68" w:rsidRDefault="00276799" w:rsidP="00276799">
      <w:pPr>
        <w:rPr>
          <w:szCs w:val="24"/>
        </w:rPr>
      </w:pPr>
      <w:r w:rsidRPr="00012A68">
        <w:rPr>
          <w:szCs w:val="24"/>
        </w:rPr>
        <w:t>На сегодняшний день оснащенность школы компьютерной техникой, оргтехникой, программным обеспечением, ТСО представлены таблицами:</w:t>
      </w:r>
    </w:p>
    <w:p w:rsidR="00276799" w:rsidRPr="00012A68" w:rsidRDefault="00276799" w:rsidP="00276799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04"/>
        <w:gridCol w:w="1617"/>
        <w:gridCol w:w="1618"/>
        <w:gridCol w:w="4031"/>
      </w:tblGrid>
      <w:tr w:rsidR="00276799" w:rsidRPr="00012A68" w:rsidTr="00DD7ECA">
        <w:trPr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Тип компьютера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Количество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Количество исправных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Где используются (на уроке, факультативном  занятии, управлении и др.)</w:t>
            </w:r>
          </w:p>
        </w:tc>
      </w:tr>
      <w:tr w:rsidR="00276799" w:rsidRPr="00012A68" w:rsidTr="00DD7ECA">
        <w:trPr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IBMPC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217F39">
            <w:pPr>
              <w:rPr>
                <w:szCs w:val="24"/>
              </w:rPr>
            </w:pPr>
            <w:r w:rsidRPr="00012A68">
              <w:rPr>
                <w:szCs w:val="24"/>
              </w:rPr>
              <w:t>2</w:t>
            </w:r>
            <w:r w:rsidR="00217F39" w:rsidRPr="00012A68">
              <w:rPr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217F39">
            <w:pPr>
              <w:rPr>
                <w:szCs w:val="24"/>
              </w:rPr>
            </w:pPr>
            <w:r w:rsidRPr="00012A68">
              <w:rPr>
                <w:szCs w:val="24"/>
              </w:rPr>
              <w:t>2</w:t>
            </w:r>
            <w:r w:rsidR="00217F39" w:rsidRPr="00012A68">
              <w:rPr>
                <w:szCs w:val="24"/>
              </w:rPr>
              <w:t>7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учебные занятия</w:t>
            </w:r>
          </w:p>
        </w:tc>
      </w:tr>
      <w:tr w:rsidR="00276799" w:rsidRPr="00012A68" w:rsidTr="00DD7ECA">
        <w:trPr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Netbook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учебные занятия</w:t>
            </w:r>
          </w:p>
        </w:tc>
      </w:tr>
      <w:tr w:rsidR="00276799" w:rsidRPr="00012A68" w:rsidTr="00DD7ECA">
        <w:trPr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Ноутбуки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17F3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70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17F3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70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управление, учебные занятия</w:t>
            </w:r>
          </w:p>
        </w:tc>
      </w:tr>
      <w:tr w:rsidR="00D81945" w:rsidRPr="00012A68" w:rsidTr="00D81945">
        <w:trPr>
          <w:jc w:val="center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D81945" w:rsidRPr="00012A68" w:rsidRDefault="00D81945" w:rsidP="00D81945">
            <w:pPr>
              <w:jc w:val="center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D81945" w:rsidRPr="00012A68" w:rsidRDefault="00D81945" w:rsidP="00A564D4">
            <w:pPr>
              <w:jc w:val="center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10</w:t>
            </w:r>
            <w:r w:rsidR="00A564D4" w:rsidRPr="00012A68">
              <w:rPr>
                <w:b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D81945" w:rsidRPr="00012A68" w:rsidRDefault="00D81945" w:rsidP="00A564D4">
            <w:pPr>
              <w:jc w:val="center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10</w:t>
            </w:r>
            <w:r w:rsidR="00A564D4" w:rsidRPr="00012A68">
              <w:rPr>
                <w:b/>
                <w:szCs w:val="24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D81945" w:rsidRPr="00012A68" w:rsidRDefault="00D81945" w:rsidP="00D81945">
            <w:pPr>
              <w:jc w:val="center"/>
              <w:rPr>
                <w:b/>
                <w:szCs w:val="24"/>
              </w:rPr>
            </w:pPr>
          </w:p>
        </w:tc>
      </w:tr>
    </w:tbl>
    <w:p w:rsidR="00276799" w:rsidRPr="00012A68" w:rsidRDefault="00276799" w:rsidP="00276799">
      <w:pPr>
        <w:rPr>
          <w:szCs w:val="24"/>
        </w:rPr>
      </w:pPr>
    </w:p>
    <w:p w:rsidR="00654828" w:rsidRPr="00012A68" w:rsidRDefault="00654828" w:rsidP="00276799">
      <w:pPr>
        <w:rPr>
          <w:b/>
          <w:szCs w:val="24"/>
        </w:rPr>
      </w:pPr>
    </w:p>
    <w:p w:rsidR="00276799" w:rsidRPr="00012A68" w:rsidRDefault="00276799" w:rsidP="00276799">
      <w:pPr>
        <w:rPr>
          <w:b/>
          <w:szCs w:val="24"/>
        </w:rPr>
      </w:pPr>
      <w:r w:rsidRPr="00012A68">
        <w:rPr>
          <w:b/>
          <w:szCs w:val="24"/>
        </w:rPr>
        <w:t>Компьютерные программы</w:t>
      </w:r>
    </w:p>
    <w:tbl>
      <w:tblPr>
        <w:tblW w:w="99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660"/>
        <w:gridCol w:w="2486"/>
        <w:gridCol w:w="2317"/>
        <w:gridCol w:w="2484"/>
      </w:tblGrid>
      <w:tr w:rsidR="00276799" w:rsidRPr="00012A68" w:rsidTr="007B1E1D">
        <w:trPr>
          <w:jc w:val="center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Перечень программ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Предметы, направления деятельности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Кем разработана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Где используется</w:t>
            </w:r>
          </w:p>
        </w:tc>
      </w:tr>
      <w:tr w:rsidR="00276799" w:rsidRPr="00012A68" w:rsidTr="007B1E1D">
        <w:trPr>
          <w:jc w:val="center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Комплект программного обеспечения (операционная система, офисный пакет, антивирусные программы)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ОС, офисные пакеты, среды программирования, прочее прикладное ПО.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Авторские права, согласно лицензии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Функционирование компьютерной техники, учебный процесс, управление.</w:t>
            </w:r>
          </w:p>
        </w:tc>
      </w:tr>
      <w:tr w:rsidR="00276799" w:rsidRPr="00012A68" w:rsidTr="007B1E1D">
        <w:trPr>
          <w:jc w:val="center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 xml:space="preserve">Мультимедийная библиотека 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Все учебные предметы.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«Кирилл и Мефодий», 1С образование и др.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Урочная и внеурочная деятельность</w:t>
            </w:r>
          </w:p>
        </w:tc>
      </w:tr>
      <w:tr w:rsidR="00276799" w:rsidRPr="00012A68" w:rsidTr="007B1E1D">
        <w:trPr>
          <w:jc w:val="center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Комплекты вспомогательных программ, сопровождающих учебный процесс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Организация учебного процесса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Авторские разработки учителей, свободно распространяемое ПО.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Управление учебным процессом</w:t>
            </w:r>
          </w:p>
        </w:tc>
      </w:tr>
      <w:tr w:rsidR="00276799" w:rsidRPr="00012A68" w:rsidTr="007B1E1D">
        <w:trPr>
          <w:jc w:val="center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Комплекты электронных наглядных пособий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F26373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Все учебные предметы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Авторские разработки учителей, свободно распространяемое ПО.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799" w:rsidRPr="00012A68" w:rsidRDefault="00276799" w:rsidP="00DD7ECA">
            <w:pPr>
              <w:rPr>
                <w:szCs w:val="24"/>
              </w:rPr>
            </w:pPr>
            <w:r w:rsidRPr="00012A68">
              <w:rPr>
                <w:szCs w:val="24"/>
              </w:rPr>
              <w:t>Урочная и внеурочная деятельность</w:t>
            </w:r>
          </w:p>
        </w:tc>
      </w:tr>
    </w:tbl>
    <w:p w:rsidR="000D621E" w:rsidRPr="00012A68" w:rsidRDefault="000D621E" w:rsidP="000D621E">
      <w:pPr>
        <w:jc w:val="center"/>
        <w:rPr>
          <w:szCs w:val="24"/>
        </w:rPr>
      </w:pPr>
    </w:p>
    <w:p w:rsidR="00432189" w:rsidRPr="00012A68" w:rsidRDefault="00432189" w:rsidP="000D621E">
      <w:pPr>
        <w:jc w:val="center"/>
        <w:rPr>
          <w:szCs w:val="24"/>
        </w:rPr>
      </w:pPr>
    </w:p>
    <w:p w:rsidR="003A5988" w:rsidRPr="001337B5" w:rsidRDefault="003B1269" w:rsidP="00787B8A">
      <w:pPr>
        <w:pStyle w:val="a4"/>
        <w:jc w:val="center"/>
        <w:rPr>
          <w:b/>
        </w:rPr>
      </w:pPr>
      <w:r w:rsidRPr="003B1269">
        <w:rPr>
          <w:b/>
          <w:sz w:val="24"/>
        </w:rPr>
        <w:t>Библиотечно-информационное обеспечение</w:t>
      </w:r>
      <w:r w:rsidR="00787B8A">
        <w:rPr>
          <w:b/>
          <w:sz w:val="24"/>
        </w:rPr>
        <w:t xml:space="preserve"> </w:t>
      </w:r>
      <w:r>
        <w:rPr>
          <w:b/>
        </w:rPr>
        <w:t xml:space="preserve">за </w:t>
      </w:r>
      <w:r w:rsidR="003A5988" w:rsidRPr="001337B5">
        <w:rPr>
          <w:b/>
        </w:rPr>
        <w:t>202</w:t>
      </w:r>
      <w:r w:rsidR="003C7527">
        <w:rPr>
          <w:b/>
        </w:rPr>
        <w:t>3</w:t>
      </w:r>
      <w:r w:rsidR="003A5988" w:rsidRPr="001337B5">
        <w:rPr>
          <w:b/>
        </w:rPr>
        <w:t xml:space="preserve"> год</w:t>
      </w:r>
    </w:p>
    <w:p w:rsidR="00F56D75" w:rsidRDefault="003A5988" w:rsidP="00F56D75">
      <w:pPr>
        <w:jc w:val="center"/>
        <w:rPr>
          <w:b/>
        </w:rPr>
      </w:pPr>
      <w:r w:rsidRPr="001337B5">
        <w:rPr>
          <w:b/>
        </w:rPr>
        <w:t>(с учетом нового поступления учебников и книгообмена между ОУ)</w:t>
      </w:r>
    </w:p>
    <w:p w:rsidR="00F56D75" w:rsidRDefault="00F56D75" w:rsidP="00F56D75">
      <w:pPr>
        <w:jc w:val="center"/>
        <w:rPr>
          <w:b/>
        </w:rPr>
      </w:pPr>
    </w:p>
    <w:tbl>
      <w:tblPr>
        <w:tblStyle w:val="a7"/>
        <w:tblW w:w="9819" w:type="dxa"/>
        <w:tblLook w:val="04A0"/>
      </w:tblPr>
      <w:tblGrid>
        <w:gridCol w:w="4077"/>
        <w:gridCol w:w="1914"/>
        <w:gridCol w:w="1914"/>
        <w:gridCol w:w="1914"/>
      </w:tblGrid>
      <w:tr w:rsidR="00C1180C" w:rsidRPr="00EA1B50" w:rsidTr="008B26A0">
        <w:tc>
          <w:tcPr>
            <w:tcW w:w="4077" w:type="dxa"/>
          </w:tcPr>
          <w:p w:rsidR="00C1180C" w:rsidRPr="00EA1B50" w:rsidRDefault="00C1180C" w:rsidP="00EA1B50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EA1B50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14" w:type="dxa"/>
          </w:tcPr>
          <w:p w:rsidR="008B26A0" w:rsidRPr="00EA1B50" w:rsidRDefault="00C1180C" w:rsidP="00EA1B50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EA1B50">
              <w:rPr>
                <w:b/>
                <w:sz w:val="24"/>
                <w:szCs w:val="24"/>
              </w:rPr>
              <w:t>Поступило экземпляров</w:t>
            </w:r>
          </w:p>
          <w:p w:rsidR="00C1180C" w:rsidRPr="00EA1B50" w:rsidRDefault="00C1180C" w:rsidP="00EA1B50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EA1B50">
              <w:rPr>
                <w:b/>
                <w:sz w:val="24"/>
                <w:szCs w:val="24"/>
              </w:rPr>
              <w:t>за отчетный год</w:t>
            </w:r>
          </w:p>
        </w:tc>
        <w:tc>
          <w:tcPr>
            <w:tcW w:w="1914" w:type="dxa"/>
          </w:tcPr>
          <w:p w:rsidR="008B26A0" w:rsidRPr="00EA1B50" w:rsidRDefault="00C1180C" w:rsidP="00EA1B50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EA1B50">
              <w:rPr>
                <w:b/>
                <w:sz w:val="24"/>
                <w:szCs w:val="24"/>
              </w:rPr>
              <w:t>Выбыло экземпляров</w:t>
            </w:r>
          </w:p>
          <w:p w:rsidR="00C1180C" w:rsidRPr="00EA1B50" w:rsidRDefault="00C1180C" w:rsidP="00EA1B50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EA1B50">
              <w:rPr>
                <w:b/>
                <w:sz w:val="24"/>
                <w:szCs w:val="24"/>
              </w:rPr>
              <w:t>за отчетный год</w:t>
            </w:r>
          </w:p>
        </w:tc>
        <w:tc>
          <w:tcPr>
            <w:tcW w:w="1914" w:type="dxa"/>
          </w:tcPr>
          <w:p w:rsidR="008B26A0" w:rsidRPr="00EA1B50" w:rsidRDefault="00C1180C" w:rsidP="00EA1B50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EA1B50">
              <w:rPr>
                <w:b/>
                <w:sz w:val="24"/>
                <w:szCs w:val="24"/>
              </w:rPr>
              <w:t>Состоит экземпляров</w:t>
            </w:r>
          </w:p>
          <w:p w:rsidR="00C1180C" w:rsidRPr="00EA1B50" w:rsidRDefault="00C1180C" w:rsidP="00EA1B50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EA1B50">
              <w:rPr>
                <w:b/>
                <w:sz w:val="24"/>
                <w:szCs w:val="24"/>
              </w:rPr>
              <w:t>на</w:t>
            </w:r>
            <w:r w:rsidR="008B26A0" w:rsidRPr="00EA1B50">
              <w:rPr>
                <w:b/>
                <w:sz w:val="24"/>
                <w:szCs w:val="24"/>
              </w:rPr>
              <w:t xml:space="preserve"> </w:t>
            </w:r>
            <w:r w:rsidRPr="00EA1B50">
              <w:rPr>
                <w:b/>
                <w:sz w:val="24"/>
                <w:szCs w:val="24"/>
              </w:rPr>
              <w:t>конец отчетного года</w:t>
            </w:r>
          </w:p>
        </w:tc>
      </w:tr>
      <w:tr w:rsidR="00C1180C" w:rsidRPr="00E132CE" w:rsidTr="008B26A0">
        <w:tc>
          <w:tcPr>
            <w:tcW w:w="4077" w:type="dxa"/>
          </w:tcPr>
          <w:p w:rsidR="00C1180C" w:rsidRPr="00E132CE" w:rsidRDefault="00FF3485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Объем библиотечного (книжного)</w:t>
            </w:r>
            <w:r w:rsidR="008B26A0" w:rsidRPr="00E132CE">
              <w:rPr>
                <w:sz w:val="24"/>
                <w:szCs w:val="24"/>
              </w:rPr>
              <w:t xml:space="preserve"> </w:t>
            </w:r>
            <w:r w:rsidRPr="00E132CE">
              <w:rPr>
                <w:sz w:val="24"/>
                <w:szCs w:val="24"/>
              </w:rPr>
              <w:t xml:space="preserve">фонда </w:t>
            </w:r>
          </w:p>
        </w:tc>
        <w:tc>
          <w:tcPr>
            <w:tcW w:w="1914" w:type="dxa"/>
            <w:vAlign w:val="center"/>
          </w:tcPr>
          <w:p w:rsidR="00C1180C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</w:t>
            </w:r>
          </w:p>
        </w:tc>
        <w:tc>
          <w:tcPr>
            <w:tcW w:w="1914" w:type="dxa"/>
            <w:vAlign w:val="center"/>
          </w:tcPr>
          <w:p w:rsidR="00C1180C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9219</w:t>
            </w:r>
          </w:p>
        </w:tc>
        <w:tc>
          <w:tcPr>
            <w:tcW w:w="1914" w:type="dxa"/>
            <w:vAlign w:val="center"/>
          </w:tcPr>
          <w:p w:rsidR="00C1180C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14663</w:t>
            </w:r>
          </w:p>
        </w:tc>
      </w:tr>
      <w:tr w:rsidR="00983A6F" w:rsidRPr="00E132CE" w:rsidTr="008B26A0">
        <w:tc>
          <w:tcPr>
            <w:tcW w:w="4077" w:type="dxa"/>
            <w:tcBorders>
              <w:bottom w:val="single" w:sz="4" w:space="0" w:color="808080" w:themeColor="background1" w:themeShade="80"/>
            </w:tcBorders>
          </w:tcPr>
          <w:p w:rsidR="00983A6F" w:rsidRPr="00E132CE" w:rsidRDefault="00983A6F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Из него:</w:t>
            </w:r>
          </w:p>
        </w:tc>
        <w:tc>
          <w:tcPr>
            <w:tcW w:w="1914" w:type="dxa"/>
            <w:vMerge w:val="restart"/>
            <w:vAlign w:val="center"/>
          </w:tcPr>
          <w:p w:rsidR="00983A6F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</w:t>
            </w:r>
          </w:p>
        </w:tc>
        <w:tc>
          <w:tcPr>
            <w:tcW w:w="1914" w:type="dxa"/>
            <w:vMerge w:val="restart"/>
            <w:vAlign w:val="center"/>
          </w:tcPr>
          <w:p w:rsidR="00983A6F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7962</w:t>
            </w:r>
          </w:p>
        </w:tc>
        <w:tc>
          <w:tcPr>
            <w:tcW w:w="1914" w:type="dxa"/>
            <w:vMerge w:val="restart"/>
            <w:vAlign w:val="center"/>
          </w:tcPr>
          <w:p w:rsidR="00983A6F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5137</w:t>
            </w:r>
          </w:p>
        </w:tc>
      </w:tr>
      <w:tr w:rsidR="00983A6F" w:rsidRPr="00E132CE" w:rsidTr="008B26A0">
        <w:tc>
          <w:tcPr>
            <w:tcW w:w="4077" w:type="dxa"/>
            <w:tcBorders>
              <w:top w:val="single" w:sz="4" w:space="0" w:color="808080" w:themeColor="background1" w:themeShade="80"/>
            </w:tcBorders>
          </w:tcPr>
          <w:p w:rsidR="00983A6F" w:rsidRPr="00E132CE" w:rsidRDefault="00983A6F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Учебники</w:t>
            </w:r>
          </w:p>
        </w:tc>
        <w:tc>
          <w:tcPr>
            <w:tcW w:w="1914" w:type="dxa"/>
            <w:vMerge/>
            <w:vAlign w:val="center"/>
          </w:tcPr>
          <w:p w:rsidR="00983A6F" w:rsidRPr="00E132CE" w:rsidRDefault="00983A6F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983A6F" w:rsidRPr="00E132CE" w:rsidRDefault="00983A6F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983A6F" w:rsidRPr="00E132CE" w:rsidRDefault="00983A6F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1180C" w:rsidRPr="00E132CE" w:rsidTr="008B26A0">
        <w:tc>
          <w:tcPr>
            <w:tcW w:w="4077" w:type="dxa"/>
          </w:tcPr>
          <w:p w:rsidR="00C1180C" w:rsidRPr="00E132CE" w:rsidRDefault="00FF3485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914" w:type="dxa"/>
            <w:vAlign w:val="center"/>
          </w:tcPr>
          <w:p w:rsidR="00C1180C" w:rsidRPr="00E132CE" w:rsidRDefault="00D867A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C1180C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914" w:type="dxa"/>
            <w:vAlign w:val="center"/>
          </w:tcPr>
          <w:p w:rsidR="00C1180C" w:rsidRPr="00E132CE" w:rsidRDefault="00723C45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</w:tr>
      <w:tr w:rsidR="00C1180C" w:rsidRPr="00E132CE" w:rsidTr="008B26A0">
        <w:tc>
          <w:tcPr>
            <w:tcW w:w="4077" w:type="dxa"/>
          </w:tcPr>
          <w:p w:rsidR="00C1180C" w:rsidRPr="00E132CE" w:rsidRDefault="002B7D84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914" w:type="dxa"/>
            <w:vAlign w:val="center"/>
          </w:tcPr>
          <w:p w:rsidR="00C1180C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914" w:type="dxa"/>
            <w:vAlign w:val="center"/>
          </w:tcPr>
          <w:p w:rsidR="00C1180C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914" w:type="dxa"/>
            <w:vAlign w:val="center"/>
          </w:tcPr>
          <w:p w:rsidR="00C1180C" w:rsidRPr="00E132CE" w:rsidRDefault="00D867A5" w:rsidP="003C4B7D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83</w:t>
            </w:r>
            <w:r w:rsidR="003C4B7D">
              <w:rPr>
                <w:sz w:val="24"/>
                <w:szCs w:val="24"/>
              </w:rPr>
              <w:t>04</w:t>
            </w:r>
          </w:p>
        </w:tc>
      </w:tr>
      <w:tr w:rsidR="00C1180C" w:rsidRPr="00E132CE" w:rsidTr="008B26A0">
        <w:tc>
          <w:tcPr>
            <w:tcW w:w="4077" w:type="dxa"/>
          </w:tcPr>
          <w:p w:rsidR="00C1180C" w:rsidRPr="00E132CE" w:rsidRDefault="002B7D84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 xml:space="preserve">Справочный материал </w:t>
            </w:r>
          </w:p>
        </w:tc>
        <w:tc>
          <w:tcPr>
            <w:tcW w:w="1914" w:type="dxa"/>
            <w:vAlign w:val="center"/>
          </w:tcPr>
          <w:p w:rsidR="00C1180C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14" w:type="dxa"/>
            <w:vAlign w:val="center"/>
          </w:tcPr>
          <w:p w:rsidR="00C1180C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C1180C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</w:tr>
      <w:tr w:rsidR="00983A6F" w:rsidRPr="00E132CE" w:rsidTr="008B26A0">
        <w:tc>
          <w:tcPr>
            <w:tcW w:w="4077" w:type="dxa"/>
            <w:tcBorders>
              <w:bottom w:val="single" w:sz="4" w:space="0" w:color="808080" w:themeColor="background1" w:themeShade="80"/>
            </w:tcBorders>
          </w:tcPr>
          <w:p w:rsidR="00983A6F" w:rsidRPr="00E132CE" w:rsidRDefault="00983A6F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Из строки 1:</w:t>
            </w:r>
          </w:p>
        </w:tc>
        <w:tc>
          <w:tcPr>
            <w:tcW w:w="1914" w:type="dxa"/>
            <w:vMerge w:val="restart"/>
            <w:vAlign w:val="center"/>
          </w:tcPr>
          <w:p w:rsidR="00983A6F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</w:t>
            </w:r>
          </w:p>
        </w:tc>
        <w:tc>
          <w:tcPr>
            <w:tcW w:w="1914" w:type="dxa"/>
            <w:vMerge w:val="restart"/>
            <w:vAlign w:val="center"/>
          </w:tcPr>
          <w:p w:rsidR="00983A6F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9219</w:t>
            </w:r>
          </w:p>
        </w:tc>
        <w:tc>
          <w:tcPr>
            <w:tcW w:w="1914" w:type="dxa"/>
            <w:vMerge w:val="restart"/>
            <w:vAlign w:val="center"/>
          </w:tcPr>
          <w:p w:rsidR="00983A6F" w:rsidRPr="00E132CE" w:rsidRDefault="003C4B7D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14663</w:t>
            </w:r>
          </w:p>
        </w:tc>
      </w:tr>
      <w:tr w:rsidR="00983A6F" w:rsidRPr="00E132CE" w:rsidTr="008B26A0">
        <w:tc>
          <w:tcPr>
            <w:tcW w:w="4077" w:type="dxa"/>
            <w:tcBorders>
              <w:top w:val="single" w:sz="4" w:space="0" w:color="808080" w:themeColor="background1" w:themeShade="80"/>
            </w:tcBorders>
          </w:tcPr>
          <w:p w:rsidR="00983A6F" w:rsidRPr="00E132CE" w:rsidRDefault="00983A6F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914" w:type="dxa"/>
            <w:vMerge/>
            <w:vAlign w:val="center"/>
          </w:tcPr>
          <w:p w:rsidR="00983A6F" w:rsidRPr="00E132CE" w:rsidRDefault="00983A6F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983A6F" w:rsidRPr="00E132CE" w:rsidRDefault="00983A6F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983A6F" w:rsidRPr="00E132CE" w:rsidRDefault="00983A6F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B7D84" w:rsidRPr="00E132CE" w:rsidTr="008B26A0">
        <w:tc>
          <w:tcPr>
            <w:tcW w:w="4077" w:type="dxa"/>
          </w:tcPr>
          <w:p w:rsidR="002B7D84" w:rsidRPr="00E132CE" w:rsidRDefault="002B7D84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Аудиовизуальные документы</w:t>
            </w:r>
          </w:p>
        </w:tc>
        <w:tc>
          <w:tcPr>
            <w:tcW w:w="1914" w:type="dxa"/>
            <w:vAlign w:val="center"/>
          </w:tcPr>
          <w:p w:rsidR="002B7D84" w:rsidRPr="00E132CE" w:rsidRDefault="00E75626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2B7D84" w:rsidRPr="00E132CE" w:rsidRDefault="005C1D71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2B7D84" w:rsidRPr="00E132CE" w:rsidRDefault="005C1D71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</w:tr>
      <w:tr w:rsidR="002B7D84" w:rsidRPr="00E132CE" w:rsidTr="008B26A0">
        <w:tc>
          <w:tcPr>
            <w:tcW w:w="4077" w:type="dxa"/>
          </w:tcPr>
          <w:p w:rsidR="002B7D84" w:rsidRPr="00E132CE" w:rsidRDefault="00E75626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Документы на микроформах</w:t>
            </w:r>
          </w:p>
        </w:tc>
        <w:tc>
          <w:tcPr>
            <w:tcW w:w="1914" w:type="dxa"/>
            <w:vAlign w:val="center"/>
          </w:tcPr>
          <w:p w:rsidR="002B7D84" w:rsidRPr="00E132CE" w:rsidRDefault="00E75626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2B7D84" w:rsidRPr="00E132CE" w:rsidRDefault="005C1D71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2B7D84" w:rsidRPr="00E132CE" w:rsidRDefault="005C1D71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</w:tr>
      <w:tr w:rsidR="002B7D84" w:rsidRPr="00E132CE" w:rsidTr="008B26A0">
        <w:tc>
          <w:tcPr>
            <w:tcW w:w="4077" w:type="dxa"/>
          </w:tcPr>
          <w:p w:rsidR="002B7D84" w:rsidRPr="00E132CE" w:rsidRDefault="00E75626" w:rsidP="005C1D71">
            <w:pPr>
              <w:pStyle w:val="32"/>
              <w:spacing w:after="0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Электронные документы</w:t>
            </w:r>
          </w:p>
        </w:tc>
        <w:tc>
          <w:tcPr>
            <w:tcW w:w="1914" w:type="dxa"/>
            <w:vAlign w:val="center"/>
          </w:tcPr>
          <w:p w:rsidR="002B7D84" w:rsidRPr="00E132CE" w:rsidRDefault="00E75626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2B7D84" w:rsidRPr="00E132CE" w:rsidRDefault="005C1D71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2B7D84" w:rsidRPr="00E132CE" w:rsidRDefault="005C1D71" w:rsidP="00983A6F">
            <w:pPr>
              <w:pStyle w:val="32"/>
              <w:spacing w:after="0"/>
              <w:jc w:val="center"/>
              <w:rPr>
                <w:sz w:val="24"/>
                <w:szCs w:val="24"/>
              </w:rPr>
            </w:pPr>
            <w:r w:rsidRPr="00E132CE">
              <w:rPr>
                <w:sz w:val="24"/>
                <w:szCs w:val="24"/>
              </w:rPr>
              <w:t>0</w:t>
            </w:r>
          </w:p>
        </w:tc>
      </w:tr>
    </w:tbl>
    <w:p w:rsidR="00F56D75" w:rsidRDefault="0079674D" w:rsidP="00F56D75">
      <w:pPr>
        <w:rPr>
          <w:szCs w:val="24"/>
        </w:rPr>
      </w:pPr>
      <w:r>
        <w:rPr>
          <w:szCs w:val="24"/>
        </w:rPr>
        <w:t xml:space="preserve"> </w:t>
      </w:r>
    </w:p>
    <w:p w:rsidR="00787B8A" w:rsidRPr="00F56D75" w:rsidRDefault="00787B8A" w:rsidP="00101114">
      <w:pPr>
        <w:jc w:val="both"/>
        <w:rPr>
          <w:b/>
        </w:rPr>
      </w:pPr>
      <w:r w:rsidRPr="00012A68">
        <w:rPr>
          <w:szCs w:val="24"/>
        </w:rPr>
        <w:t>Школа обеспечена учебной и художественной литературой в соответствии с реализуемыми образовательными программами. Обновление фонда учебной и художественной литературой  производится за счет средств субвенции РФ.</w:t>
      </w:r>
    </w:p>
    <w:p w:rsidR="00787B8A" w:rsidRDefault="00787B8A" w:rsidP="00F56D75">
      <w:pPr>
        <w:rPr>
          <w:rFonts w:asciiTheme="minorHAnsi" w:hAnsiTheme="minorHAnsi"/>
        </w:rPr>
      </w:pPr>
    </w:p>
    <w:tbl>
      <w:tblPr>
        <w:tblStyle w:val="2a"/>
        <w:tblW w:w="9915" w:type="dxa"/>
        <w:tblLook w:val="04A0"/>
      </w:tblPr>
      <w:tblGrid>
        <w:gridCol w:w="6629"/>
        <w:gridCol w:w="1580"/>
        <w:gridCol w:w="1706"/>
      </w:tblGrid>
      <w:tr w:rsidR="004C295E" w:rsidRPr="001B7113" w:rsidTr="001D5257">
        <w:trPr>
          <w:trHeight w:val="66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B1:D225"/>
            <w:r w:rsidRPr="001B7113">
              <w:rPr>
                <w:b/>
                <w:bCs/>
                <w:color w:val="000000"/>
                <w:sz w:val="22"/>
                <w:szCs w:val="22"/>
              </w:rPr>
              <w:t>Название издания / Автор / Класс</w:t>
            </w:r>
            <w:bookmarkEnd w:id="1"/>
          </w:p>
        </w:tc>
        <w:tc>
          <w:tcPr>
            <w:tcW w:w="1580" w:type="dxa"/>
            <w:hideMark/>
          </w:tcPr>
          <w:p w:rsidR="004C295E" w:rsidRPr="001B7113" w:rsidRDefault="004C295E" w:rsidP="004C29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113">
              <w:rPr>
                <w:b/>
                <w:bCs/>
                <w:color w:val="000000"/>
                <w:sz w:val="22"/>
                <w:szCs w:val="22"/>
              </w:rPr>
              <w:t>Количество в библиотеке</w:t>
            </w:r>
          </w:p>
        </w:tc>
        <w:tc>
          <w:tcPr>
            <w:tcW w:w="1706" w:type="dxa"/>
            <w:hideMark/>
          </w:tcPr>
          <w:p w:rsidR="004C295E" w:rsidRPr="001B7113" w:rsidRDefault="004C295E" w:rsidP="004C29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113">
              <w:rPr>
                <w:b/>
                <w:bCs/>
                <w:color w:val="000000"/>
                <w:sz w:val="22"/>
                <w:szCs w:val="22"/>
              </w:rPr>
              <w:t>Количество использующих учащихся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Всеобщая история. История Нового времени. 8 класс. Учебник / Юдовская А.Я., Баранов П.А., Ванюшкина Л.М. и др./Под ред. Искендерова А.А.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58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Черчение. 9 класс. Учебник / Ботвинников А.Д.,Виноградов В.Н.,Вышнепольский И.С.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4C295E" w:rsidRPr="001B7113" w:rsidTr="001D5257">
        <w:trPr>
          <w:trHeight w:val="55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10 класс. Учебник. Базовый уровень. В 2 ч. Часть 1 / Лебедев Ю.В.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54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10 класс. Учебник. Базовый уровень. В 2 ч. Часть 2 / Лебедев Ю.В.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56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Алгебра. 9 класс. Учебник / Мерзляк А.Г.,Полонский В.Б.,Якир М.С./Под ред. Подольского В.Е.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анализа. 10-11 кл. Учебник (базовый уровень). В 2 ч. / Мордкович А.Г., Семенов П.В.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1D5257">
        <w:trPr>
          <w:trHeight w:val="50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2 класс. Учебник. В 2 ч. Часть 1 / Быкова Н. И., Дули Д., Поспелова М. Д. и др.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2 класс. Учебник. В 2 ч. Часть 2 / Быкова Н. И., Дули Д., Поспелова М. Д. и др.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43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10 класс. Учебник. Базовый уровень / Афанасьева О.В., Дули Д., Михеева И.В. и др.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48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5 класс. Учебник / Ваулина Ю.Е., Дули Д., Подоляко О.Е. и др.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52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3 класс. Учебник. В 2 ч. Часть 1 / Быкова Н. И., Дули Д., Поспелова М. Д. и др.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572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3 класс. Учебник. В 2 ч. Часть 2 / Быкова Н. И., Дули Д., Поспелова М. Д. и др.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55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6 класс. Учебник / Ваулина Ю.Е., Дули Д., Подоляко О.Е. и др.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54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7 класс. Учебник / Ваулина Ю.Е., Дули Д., Подоляко О.Е. и др.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56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8 класс. Учебник / Ваулина Ю.Е., Дули Д., Подоляко О.Е. и др.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56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9 класс. Учебник / Ваулина Ю.Е., Дули Д., Подоляко О.Е. и др.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558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4 класс. Учебник. В 2 ч. Часть 1 / Быкова Н. И., Дули Д., Поспелова М. Д. и др.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D5257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4 класс. Учебник. В 2 ч. Часть 2 / Быкова Н. И., Дули Д., Поспелова М. Д. и др.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D5257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Алгебра. 7 класс. Учебник / Мерзляк А.Г., Полонский В.Б., Якир М.С./Под ред. Подольского В.Е.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55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Алгебра. 8 класс. Учебник / Мерзляк А.Г.,Полонский В.Б.,Якир М.С./Под ред. Подольского В.Е.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57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Астрономия. 10-11 класс. Учебник. Базовый уровень / Чаругин В.М. / Класс: 10-11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D5257">
        <w:trPr>
          <w:trHeight w:val="706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Биология. 10 класс. Учебник. Базовый уровень / Беляев Д.К., Дымшиц Г.М., Кузнецова Л.Н. и др. / Под ред. Беляева Д.К., Дымшица Г.М.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78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Биология. 11 класс. Учебник. Базовый уровень / Беляев Д.К., Дымшиц Г.М., Бородин П.М. и др. / Под ред. Беляева Д.К., Дымшица Г.М.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D5257">
        <w:trPr>
          <w:trHeight w:val="53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Биология. 5 класс. Бактерии, грибы, растения. Учебное пособие / Пасечник В.В.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58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Биология. 6 класс. Многообразие покрытосеменных растений. Учебное пособие / Пасечник В.В.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54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Биология. 7 класс. Животные. Учебное пособие / Латюшин В.В., Шапкин В.А.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54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Биология. 9 класс. Введение в общую биологию. Учебное пособие / Каменский А.А., Криксунов Е.А., Пасечник В.В.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62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Домогацких Е.М., Введенский Э.Л., Плешаков А.А., География. Введение в географию. Учебное пособие 5 класс. / Класс: 5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56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Домогацких Е.М., Алексеевский Н.И. География.Учебное пособие. 6 класс. / Класс: 6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География. 7 класс. Учебник / Коринская В. А., Душина И. В., Щенев В. А.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C295E" w:rsidRPr="001B7113" w:rsidTr="001D5257">
        <w:trPr>
          <w:trHeight w:val="5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Дронов. География. 9 класс. Учебное пособие / Дронов В.П., Баринова И.И., Ром В.Я. / Класс: 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C295E" w:rsidRPr="001B7113" w:rsidTr="001D5257">
        <w:trPr>
          <w:trHeight w:val="43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География. 10-11 класс. Учебник. Базовый уровень / Максаковский В.П. / Класс: 10-11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1D5257">
        <w:trPr>
          <w:trHeight w:val="48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Геометрия. 7-9 класс. Учебник / Атанасян Л.С., Бутузов В.Ф., Кадомцев С.Б. и др. / Класс: 7-9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Математика: алгебра и начала математического анализа, геометрия. Геометрия. 10-11 класс. Учебник. Базовый и углублённый уровни / Атанасян Л.С., Бутузов В.Ф., Кадомцев С.Б. и др. / Класс: 10-11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1D5257">
        <w:trPr>
          <w:trHeight w:val="64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6 класс. Учебник / Неменская Л.А. / Под ред. Неменского Б.М.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71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3 класс. Учебник / Горяева Н.А., Неменская Л.А., Питерских А.С. и др. / Под ред. Неменского Б.М.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50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4 класс. Учебник / Неменская Л.А. / Под ред. Неменского Б.М.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D5257">
        <w:trPr>
          <w:trHeight w:val="54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7 класс. Учебник / Питерских А.С., Гуров Г.Е. / Под ред. Неменского Б.М.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42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Информатика. 8 класс. Учебник / Семакин И.Г., Залогова Л.А., Русаков С.В., Шестакова Л.В.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4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Информатика. 9 класс. Учебник / Семакин И.Г., Залогова Л.А., Русаков С.В., Шестакова Л.В.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556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Информатика. 10 класс. Учебник. Базовый уровень / Семакин И.Г., Хеннер Е.К., Шеина Т.Ю.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556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Информатика. 11 класс. Учебник. Базовый уровень / Семакин И.Г., Хеннер Е.К., Шеина Т.Ю.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565D25">
        <w:trPr>
          <w:trHeight w:val="71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Всеобщая история. История Древнего мира. 5 класс. Учебник / Вигасин А.А., Годер Г.И., Свенцицкая И.С. /Под ред. Искендерова А.А.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78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Всеобщая история. История Нового времени. 7 класс. Учебник / Юдовская А.Я., Баранов П.А., Ванюшкина Л.М./Под ред. Искендерова А.А.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История. История России. 10 класс.  Базовый и углублённый уровни. В трёх частях. Часть 1 / Горинов М.М., Данилов А.А., Моруков М.Ю. и др./ Под ред. Торкунова А.В. / Класс: 10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77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История. История России. 10 класс.  Базовый и углублённый уровни. В трёх частях. Часть 2 / Горинов М.М., Данилов А.А., Моруков М.Ю. и др./ Под ред. Торкунова А.В. / Класс: 10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852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История. История России. 10 класс.  Базовый и углублённый уровни. В трёх частях. Часть 3 / Горинов М.М., Данилов А.А., Моруков М.Ю. и др./ Под ред. Торкунова А.В. / Класс: 10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69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6 класс.  В двух частях. Часть 1 / Арсентьев Н.М., Данилов А.А., Стефанович П.С. и др./ Под ред. Торкунова А.В. / Класс: 6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776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6 класс.  В двух частях. Часть 2 / Арсентьев Н.М., Данилов А.А., Стефанович П.С. и др./ Под ред. Торкунова А.В. / Класс: 6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68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7 класс.  В двух частях. Часть 1 / Арсентьев Н.М., Данилов А.А., Курукин И.В. и др./ Под ред. Торкунова А.В. / Класс: 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77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7 класс.  В двух частях. Часть 2 / Арсентьев Н.М., Данилов А.А., Курукин И.В. и др./ Под ред. Торкунова А.В. / Класс: 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71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8 класс.  В двух частях. Часть 1 / Арсентьев Н.М., Данилов А.А., Курукин И.В. и др./ Под ред. Торкунова А.В.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6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8 класс.  В двух частях. Часть 2 / Арсентьев Н.М., Данилов А.А., Курукин И.В. и др./ Под ред. Торкунова А.В.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732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9 класс.  В двух частях. Часть 1 / Арсентьев Н.М., Данилов А.А., Левандовский А.А. и др./ Под ред. Торкунова А.В. / Класс: 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67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9 класс.  В двух частях. Часть 2 / Арсентьев Н.М., Данилов А.А., Левандовский А.А. и др./ Под ред. Торкунова А.В. / Класс: 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75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Всеобщая история. История Средних веков. 6 класс. Учебник / Агибалова Е.В., Донской Г.М./Под ред. Доктора исторических наук Сванидзе А.А.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11 класс. Учебник. Базовый уровень. В 2 ч. Часть 1 / Михайлов О.Н., Шайтанов И.О., Чалмаев В.А. и др. / Под ред. Журавлёва В.П.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11 класс. Учебник. Базовый уровень. В 2 ч. Часть 2 / Михайлов О.Н., Шайтанов И.О., Чалмаев В.А. и др. / Под ред. Журавлёва В.П.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6 класс. Учебник. В 2 ч. Часть 1 / Полухина В.П., Коровина В.Я., Журавлёв В. П. и др. / Под ред. Коровиной В.Я.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565D25">
        <w:trPr>
          <w:trHeight w:val="698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6 класс. Учебник. В 2 ч. Часть 2 / Полухина В.П., Коровина В.Я., Журавлёв В. П. и др. / Под ред. Коровиной В.Я.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565D25">
        <w:trPr>
          <w:trHeight w:val="482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7 класс. Учебник. В 2 ч. Часть 1 / Коровина В.Я., Журавлёв В.П., Коровин В.И.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565D25">
        <w:trPr>
          <w:trHeight w:val="5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7 класс. Учебник. В 2 ч. Часть 2 / Коровина В.Я., Журавлёв В.П., Коровин В.И.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565D25">
        <w:trPr>
          <w:trHeight w:val="55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8 класс. Учебник. В 2 ч. Часть 1 / Коровина В.Я., Журавлёв В.П., Коровин В.И.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565D25">
        <w:trPr>
          <w:trHeight w:val="54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8 класс. Учебник. В 2 ч. Часть 2 / Коровина В.Я., Журавлёв В.П., Коровин В.И.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565D25">
        <w:trPr>
          <w:trHeight w:val="71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9 класс. Учебник. В 2 ч. Часть 1 / Коровина В.Я., Журавлев В.П., Коровин В.И и др./ Под ред. Коровиной В .Я.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565D25">
        <w:trPr>
          <w:trHeight w:val="79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9 класс. Учебник. В 2 ч. Часть 2 / Коровина В.Я., Журавлев В.П., Коровин В.И и др./ Под ред. Коровиной В .Я.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565D25">
        <w:trPr>
          <w:trHeight w:val="39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2 класс. Учебник. В 2 ч. Часть 1 / Климанова Л. Ф., Горецкий В.Г., Голованова М.В. и др.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565D25">
        <w:trPr>
          <w:trHeight w:val="58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2 класс. Учебник. В 2 ч. Часть 2 / Климанова Л. Ф., Горецкий В.Г., Голованова М.В. и др.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565D25">
        <w:trPr>
          <w:trHeight w:val="56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3 класс. Учебник. В 2 ч. Часть 1 / Климанова Л. Ф., Горецкий В.Г., Голованова М.В. и др.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565D25">
        <w:trPr>
          <w:trHeight w:val="56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3 класс. Учебник. В 2 ч. Часть 2 / Климанова Л. Ф., Горецкий В.Г., Голованова М.В. и др.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565D25">
        <w:trPr>
          <w:trHeight w:val="55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4 класс. Учебник. В 2 ч. Часть 1 / Климанова Л. Ф., Горецкий В.Г., Голованова М.В. и др.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565D25">
        <w:trPr>
          <w:trHeight w:val="5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4 класс. Учебник. В 2 ч. Часть 2 / Климанова Л. Ф., Горецкий В.Г., Голованова М.В. и др.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565D25">
        <w:trPr>
          <w:trHeight w:val="54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6 класс. Учебник / Мерзляк А.Г., Полонский В.Б., Якир М.С./ Под ред. Подольского В.Е.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565D25">
        <w:trPr>
          <w:trHeight w:val="42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6 класс. Учебник / Сергеева Г.П., Критская Е.Д.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565D25">
        <w:trPr>
          <w:trHeight w:val="61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Латчук. ОБЖ. 10 класс. Учебное пособие (базовый) / Латчук В.Н. / Класс: 10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5443E">
        <w:trPr>
          <w:trHeight w:val="69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Латчук. ОБЖ. 11 класс. Учебное пособие (базовый) / Марков В.В., Латчук В.Н., Миронов С.К. / Класс: 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5443E">
        <w:trPr>
          <w:trHeight w:val="5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Латчук. ОБЖ. 6 класс. Учебное пособие / Маслов А.Г., Марков В.В., Латчук В.Н. / Класс: 6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5443E">
        <w:trPr>
          <w:trHeight w:val="54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Латчук. ОБЖ. 7 класс. Учебное пособие / Вангородский С.Н., Кузнецов М.И., Латчук В.Н. / Класс: 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5443E">
        <w:trPr>
          <w:trHeight w:val="56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Латчук. ОБЖ. 8 класс. Учебное пособие / Вангородский С.Н., Кузнецов М.И., Латчук В.Н.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5443E">
        <w:trPr>
          <w:trHeight w:val="41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Латчук. ОБЖ. 9 класс. Учебное пособие / Вангородский С.Н., Кузнецов М.И., Латчук В.Н. / Класс: 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5443E">
        <w:trPr>
          <w:trHeight w:val="60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Латчук. ОБЖ. 5 класс. Учебное пособие (Поляков, Кузнецов, Марков) / Поляков В.В., Кузнецов М.И., Марков В.В. / Класс: 5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5443E">
        <w:trPr>
          <w:trHeight w:val="54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Обществознание. 6 класс. Учебник / Боголюбов Л.Н., Виноградова Н.Ф., Городецкая Н.И. и др.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5443E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Обществознание. 7 класс. Учебник / Боголюбов Л.Н., Иванова Л.Ф., Городецкая Н.И. и др.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5443E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Обществознание. 8 класс. Учебник / Боголюбов Л.Н., Лазебникова А.Ю., Городецкая Н.И. и др.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5443E">
        <w:trPr>
          <w:trHeight w:val="5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Обществознание. 9 класс. Учебник / Боголюбов Л.Н., Лазебникова А.Ю., Матвеев А.И. и др.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5443E">
        <w:trPr>
          <w:trHeight w:val="71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Обществознание. 10 класс. Учебник. Базовый уровень / Боголюбов Л.Н., Лазебникова А.Ю., Матвеев А.И.и др. / Под ред. Боголюбова Л.Н., Лазебниковой А.Ю.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Обществознание. 11 класс. Учебник. Базовый уровень / Боголюбов Л.Н., Городецкая Н.И., Лазебникова А.Ю. и др. / Под ред. Боголюбова Л.Н., Лазебниковой А.Ю.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5443E">
        <w:trPr>
          <w:trHeight w:val="58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2 класс. Учебник. В 2 ч. Часть 1 / Плешаков А.А.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5443E">
        <w:trPr>
          <w:trHeight w:val="5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2 класс. Учебник. В 2 ч. Часть 2 / Плешаков А.А.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5443E">
        <w:trPr>
          <w:trHeight w:val="54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3 класс. Учебник. В 2 ч. Часть 1 / Плешаков А.А.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5443E">
        <w:trPr>
          <w:trHeight w:val="42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3 класс. Учебник. В 2 ч. Часть 2 / Плешаков А.А.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5443E">
        <w:trPr>
          <w:trHeight w:val="47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4 класс. Учебник. В 2 ч. Часть 1 / Плешаков А.А., Крючкова Е.А.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5443E">
        <w:trPr>
          <w:trHeight w:val="52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4 класс. Учебник. В 2 ч. Часть 2 / Плешаков А.А., Крючкова Е.А.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Основы религиозных культур и светской этики. Основы буддийской культуры. 4 класс. Учебник / Чимитдоржиев В. Л.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Основы религиозных культур и светской этики. Основы православной культуры. 4 класс. Учебник / Кураев А. В.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5443E">
        <w:trPr>
          <w:trHeight w:val="568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Основы религиозных культур и светской этики. Основы светской этики. 4 класс. Учебник / Шемшурина А.И.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5443E">
        <w:trPr>
          <w:trHeight w:val="42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2 класс. Учебник. В 2 ч. Часть 1 / Канакина В.П., Горецкий В.Г.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5443E">
        <w:trPr>
          <w:trHeight w:val="47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2 класс. Учебник. В 2 ч. Часть 2 / Канакина В.П., Горецкий В.Г.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5443E">
        <w:trPr>
          <w:trHeight w:val="39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3 класс. Учебник. В 2 ч. Часть 1 / Канакина В.П., Горецкий В.Г.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5443E">
        <w:trPr>
          <w:trHeight w:val="44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3 класс. Учебник. В 2 ч. Часть 2 / Канакина В.П., Горецкий В.Г.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5443E">
        <w:trPr>
          <w:trHeight w:val="49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4 класс. Учебник. В 2 ч. Часть 1 / Канакина В.П., Горецкий В.Г.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5443E">
        <w:trPr>
          <w:trHeight w:val="52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4 класс. Учебник. В 2 ч. Часть 2 / Канакина В.П., Горецкий В.Г.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B815C5">
        <w:trPr>
          <w:trHeight w:val="57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6 класс. Учебник. В 2 ч. Часть 1 / Баранов М.Т., Ладыженская Т.А., Тростенцова Л.А. и др.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B815C5">
        <w:trPr>
          <w:trHeight w:val="54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6 класс. Учебник. В 2 ч. Часть 2 / Баранов М.Т., Ладыженская Т.А., Тростенцова Л.А. и др.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B815C5">
        <w:trPr>
          <w:trHeight w:val="56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Гольцова Н.Г., Шамшин И.В., Мищерина М.А. Русский язык (в 2 частях). 10-11 класс. Учебник.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Технология. Традиционная линия. Синица, Симоненко. 5 класс. Технологии ведения дома. Учебное пособие / Синица Н.В., Симоненко В.Д. / Класс: 5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Технология. Традиционная линия. Синица, Симоненко. 6 класс. Технологии ведения дома. Учебное пособие / Синица Н.В., Симоненко В.Д. / Класс: 6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Технология. Традиционная линия. Тищенко, Симоненко. 6 класс. Индустриальные технологии. Учебное пособие / Тищенко А.Т., Симоненко В.Д. / Класс: 6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B815C5">
        <w:trPr>
          <w:trHeight w:val="298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Перышкин. Физика. 7 класс. Учебник / Перышкин А.В. / Класс: 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B815C5">
        <w:trPr>
          <w:trHeight w:val="42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Перышкин. Физика. 8 класс. Учебник / Перышкин А.В.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B815C5">
        <w:trPr>
          <w:trHeight w:val="54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Перышкин. Физика. 9 класс. Учебник / Перышкин А.В.,Гутник Е.М. / Класс: 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Физика. 10 класс. Учебник. Базовый и углублённый уровни / Мякишев Г.Я., Буховцев Б.Б., Сотский Н.Н. / Под ред. Парфентьевой Н.А.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Физика. 11 класс. Учебник. Базовый и углублённый уровни / Мякишев Г.Я., Буховцев Б.Б., Чаругин В.М. / Под ред. Парфентьевой Н.А.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B815C5">
        <w:trPr>
          <w:trHeight w:val="56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Физическая культура. 1-4 класс. Учебник / Лях В. И. / Класс: 1-4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4C295E" w:rsidRPr="001B7113" w:rsidTr="00B815C5">
        <w:trPr>
          <w:trHeight w:val="70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Физическая культура. 5-7 класс. Учебник / Виленский М.Я., Туревский И.М., Торочкова Т.Ю. и др. / Под ред. Виленского М.Я. / Класс: 5-7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4C295E" w:rsidRPr="001B7113" w:rsidTr="00B815C5">
        <w:trPr>
          <w:trHeight w:val="362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Химия. 9 класс. Учебное пособие / Габриелян О.С.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C295E" w:rsidRPr="001B7113" w:rsidTr="00B815C5">
        <w:trPr>
          <w:trHeight w:val="5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Химия. 10 класс. Учебник. Углублённый уровень / Габриелян О. С., Остроумов И. Г., Сладков С. А. / Класс: 10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295E" w:rsidRPr="001B7113" w:rsidTr="00B815C5">
        <w:trPr>
          <w:trHeight w:val="63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Химия. 11 класс. Учебник. Углублённый уровень / О. С. Габриелян, И. Г. Остроумов, С. А. Сладков, А. Н. Лёвкин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B815C5">
        <w:trPr>
          <w:trHeight w:val="46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2 класс. Учебник. В 2 ч. Часть 1 / Моро М.И., Бантова М.А., Бельтюкова Г.В. и др.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B815C5">
        <w:trPr>
          <w:trHeight w:val="51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2 класс. Учебник. В 2 ч. Часть 2 / Моро М.И., Бантова М.А., Бельтюкова Г.В. и др.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B815C5">
        <w:trPr>
          <w:trHeight w:val="56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3 класс. Учебник. В 2 ч. Часть 1 / Моро М.И., Бантова М.А., Бельтюкова Г.В. и др.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B815C5">
        <w:trPr>
          <w:trHeight w:val="56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3 класс. Учебник. В 2 ч. Часть 2 / Моро М.И., Бантова М.А., Бельтюкова Г.В. и др.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3B711F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4 класс. Учебник. В 2 ч. Часть 1 / Моро М.И., Бантова М.А., Бельтюкова Г.В. и др.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B711F">
        <w:trPr>
          <w:trHeight w:val="5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4 класс. Учебник. В 2 ч. Часть 2 / Моро М.И., Бантова М.А., Бельтюкова Г.В. и др.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B711F">
        <w:trPr>
          <w:trHeight w:val="54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3 класс. Учебник / Критская Е.Д., Сергеева Г.П., Шмагина Т.С.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3B711F">
        <w:trPr>
          <w:trHeight w:val="42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4 класс. Учебник / Критская Е.Д., Сергеева Г.П., Шмагина Т.С.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История. История России. 1946 г. - начало XXI в. 11 класс. Учебник. Базовый уровень. В 2 ч. Часть 2 / Данилов А. А., Торкунов А. В., Хлевнюк О. В. и др. / Под ред. Торкунова А. В.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История. История России. 1946 г. - начало XXI в. 11 класс. Учебник. Базовый уровень. В 2 ч. Часть 1 / Данилов А. А., Торкунов А. В., Хлевнюк О. В. и др. / Под ред. Торкунова А. В.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8 класс. Учебник. В 2 ч. Часть 2 / Арсентьев Н. М., Данилов А. А., Курукин И. В. и др. Под ред. Торкунова А. В.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8 класс. Учебник. В 2 ч. Часть 1 / Арсентьев Н. М., Данилов А. А., Курукин И. В. и др. Под ред. Торкунова А. В.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Основы духовно-нравственной культуры народов России. 5 класс. Учебник / Виноградова Н.Ф., Власенко В.И., Поляков А.В.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3B711F">
        <w:trPr>
          <w:trHeight w:val="50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язык. 11 класс. Учебник. Базовый уровень / Афанасьева О.В., Дули Д., Михеева И.В. и др. / Класс: 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C295E" w:rsidRPr="001B7113" w:rsidTr="003B711F">
        <w:trPr>
          <w:trHeight w:val="5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География. 8 класс. Учебник / Алексеев А.И., Николина В.В., Липкина Е.К. и др.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3B711F">
        <w:trPr>
          <w:trHeight w:val="43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География. 7 класс. Учебник / Алексеев А.И., Николина В.В., Липкина Е.К. и др.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C295E" w:rsidRPr="001B7113" w:rsidTr="003B711F">
        <w:trPr>
          <w:trHeight w:val="4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Химия. 9 класс. Учебник / Габриелян О.С., Остроумов И.Г., Сладков С.А.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C295E" w:rsidRPr="001B7113" w:rsidTr="003B711F">
        <w:trPr>
          <w:trHeight w:val="52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Химия. 8 класс. Учебник / Габриелян О.С., Остроумов И.Г., Сладков С.А.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3B711F">
        <w:trPr>
          <w:trHeight w:val="54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Основы духовно-нравственной культуры народов России. 6 класс. Учебник / Виноградова Н. Ф., Мариносян Т. Э. / Класс: 6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9 класс. Учебник. В 2 ч. Часть 2 / Арсентьев Н. М., Данилов А. А., Левандовский А.  А. и др. Под ред. Торкунова А. В.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России. 9 класс. Учебник. В 2 ч. Часть 1 / Арсентьев Н. М., Данилов А. А., Левандовский А.  А. и др. Под ред. Торкунова А. В.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3B711F">
        <w:trPr>
          <w:trHeight w:val="45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Информатика. 7 класс. Учебник / Семакин И.Г., Залогова Л.А., Русаков С.В., Шестакова Л.В.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3B711F">
        <w:trPr>
          <w:trHeight w:val="50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География. 9 класс. Учебник / Алексеев А.И., Николина В.В., Липкина Е.К. и др.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C295E" w:rsidRPr="001B7113" w:rsidTr="003B711F">
        <w:trPr>
          <w:trHeight w:val="41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9 класс. Учебник / Бархударов С.Г., Крючков С.Е., Максимов Л.Ю. и др. / Класс: 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3B711F">
        <w:trPr>
          <w:trHeight w:val="16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Лутцева. Технология. 1 класс. Учебник / Лутцева Е.А. / Класс: 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Синица, Самородский. Технология. Универсальная линия. 5 класс. Учебное пособие / Синица Н.В., Самородский П.С., Симоненко В.Д., Яковенко О.В. / Класс: 5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Синица, Самородский. Технология. Универсальная линия. 6 класс. Учебное пособие / Синица Н.В., Самородский П.С., Симоненко В.Д., Яковенко О.В. / Класс: 6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Синица, Самородский. Технология. Универсальная линия. 7 класс. Учебное пособие / Синица Н.В., Самородский П.С., Симоненко В.Д., Яковенко О.В. / Класс: 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Синица, Самородский. Технология. Универсальная линия. 8 класс. Учебное пособие (Матяш, Электов, Симоненко) / Матяш Н.В., Электов А.А., Симоненко В.Д., Гончаров Б.А., Елисеева Е.В., Богатырев А.Н., Очинин О.П.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3B711F">
        <w:trPr>
          <w:trHeight w:val="56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Технология. 3 класс. Учебник / Лутцева Е.А., Зуева Т.П. / Класс: 3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3B711F">
        <w:trPr>
          <w:trHeight w:val="41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Технология. 4 класс. Учебник / Лутцева Е.А., Зуева Т.П. / Класс: 4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B711F">
        <w:trPr>
          <w:trHeight w:val="556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Технология. 2 класс. Учебник / Лутцева Е.А., Зуева Т.П.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57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1 класс. Учебник / Неменская Л.А. / Под ред. Неменского Б.М.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402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2 класс. Учебник / Коротеева Е.И./ Под ред. Неменского Б.М.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59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5 класс. Учебник / Горяева Н.А., Островская О.В. / Под ред. Неменского Б.М.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5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Изобразительное искусство. 8 класс. Учебник / Питерских А.С. / Под ред. Неменского Б.М.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C66C16">
        <w:trPr>
          <w:trHeight w:val="55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1 класс. Учебник / Критская Е.Д., Сергеева Г.П., Шмагина Т.С.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54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2 класс. Учебник / Критская Е.Д., Сергеева Г.П., Шмагина Т.С. / Класс: 2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42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5 класс. Учебник / Сергеева Г.П., Критская Е.Д.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61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7 класс. Учебник / Сергеева Г.П., Критская Е.Д. / Класс: 7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C66C16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Музыка. 8 класс. Учебник / Сергеева Г.П., Критская Е.Д. / Класс: 8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C66C16">
        <w:trPr>
          <w:trHeight w:val="42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Физическая культура. 10-11 класс. Учебник. Базовый уровень / Лях В. И. / Класс: 10-11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C66C16">
        <w:trPr>
          <w:trHeight w:val="4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Физическая культура. 8-9 класс. Учебник / Лях В. И. / Класс: 8-9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4C295E" w:rsidRPr="001B7113" w:rsidTr="00C66C16">
        <w:trPr>
          <w:trHeight w:val="50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5 класс. Учебник. В 2 ч. Часть 1 / Коровина В.Я., Журавлев В.П., Коровин В.И.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5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Литература. 5 класс. Учебник. В 2 ч. Часть 2 / Коровина В.Я., Журавлев В.П., Коровин В.И.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55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1 класс. Учебник. В 2 ч. Часть 1 / Климанова Л.Ф., Горецкий В.Г., Голованова М.В. и др.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5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Литературное чтение. 1 класс. Учебник. В 2 ч. Часть 2 / Климанова Л.Ф., Горецкий В.Г., Голованова М.В. и др.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54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1 класс. Учебник. В 2 ч. Часть 1 / Моро М.И., Волкова С.И., Степанова С.В.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56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1 класс. Учебник. В 2 ч. Часть 2 / Моро М.И., Волкова С.И., Степанова С.В.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5 класс. Базовый уровень. Учебник. В 2 ч. Часть 1 / Виленкин Н.Я., Жохов В.И., Чесноков А.С. и др.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5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Математика. 5 класс. Базовый уровень. Учебник. В 2 ч. Часть 2 / Виленкин Н.Я., Жохов В.И., Чесноков А.С. и др.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C66C16">
        <w:trPr>
          <w:trHeight w:val="40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1 класс. Учебник. В 2 ч. Часть 1 / Плешаков А. А.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76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Окружающий мир. 1 класс. Учебник. В 2 ч. Часть 2 / Плешаков А. А.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C66C16">
        <w:trPr>
          <w:trHeight w:val="536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1 класс. Учебник / Канакина В.П., Горецкий В.Г.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371EAE">
        <w:trPr>
          <w:trHeight w:val="69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5 класс.  Учебник. В 2 частях. Часть 2 / Ладыженская Т.А., Баранов М. Т., Тростенцова Л.А. и др.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371EAE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5 класс. Учебник. В 2 частях. Часть 1 / Ладыженская Т.А., Баранов М. Т., Тростенцова Л.А. и др. / Класс: 5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Азбука. 1 класс. Учебник. В 2-х ч. Часть 1 / Горецкий В.Г., Кирюшкин В.А., Виноградская Л.А., Бойкина М.В.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1D5257">
        <w:trPr>
          <w:trHeight w:val="900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язык. Азбука. 1 класс. Учебник. В 2-х ч. Часть 2 / Горецкий В.Г., Кирюшкин В.А., Виноградская Л.А., Бойкина М.В. / Класс: 1 кл.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C295E" w:rsidRPr="001B7113" w:rsidTr="00371EAE">
        <w:trPr>
          <w:trHeight w:val="298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История Тувы / Маннай-оол М.К. / Класс: 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C295E" w:rsidRPr="001B7113" w:rsidTr="00371EAE">
        <w:trPr>
          <w:trHeight w:val="57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 (Английский в фокусе) / Быкова Н.И., Дули Д., Поспелова М.Д. / Класс: 2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371EAE">
        <w:trPr>
          <w:trHeight w:val="53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 (Английский в фокусе) / Быкова Н.И., Дули Д., Подоляко О.Е. / Класс: 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371EAE">
        <w:trPr>
          <w:trHeight w:val="5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Английский язык (Английский в фокусе) / Быкова Н.И., Дули Д., Поспелова М.Д.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71EAE">
        <w:trPr>
          <w:trHeight w:val="41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География Республики Тыва / Шактаржик К.О., Кылгыдай А.Ч., Дамдын О.С. / Класс: 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371EAE">
        <w:trPr>
          <w:trHeight w:val="46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География Республики Тыва / Курбатская С.С., Аюнова О.Д., Кужугет С.К. и др.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371EAE">
        <w:trPr>
          <w:trHeight w:val="52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Обществознание / Под ред. Л.Н. Боголюбова, Л.Ф. Ивановой / Класс: 5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371EAE">
        <w:trPr>
          <w:trHeight w:val="40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 / Баранов М.Т., Ладыженская Т.А., Тростенцова Л.А. / Класс: 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C295E" w:rsidRPr="001B7113" w:rsidTr="00371EAE">
        <w:trPr>
          <w:trHeight w:val="59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Русский язык / Тростенцова Л.А., Ладыженская Т.А., Дейкина А.Д.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371EAE">
        <w:trPr>
          <w:trHeight w:val="56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Шахматы, первый год, или Там клетки чёрно-белые чудес и тайн полны. 1 часть. Учебник / Сухин И.Г. / Класс: 2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371EAE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Шахматы, первый год, или Там клетки чёрно-белые чудес и тайн полны. 2 часть. Учебник / Сухин И.Г. / Класс: 2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C295E" w:rsidRPr="001B7113" w:rsidTr="00371EAE">
        <w:trPr>
          <w:trHeight w:val="5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Шахматы, второй год, или Играем и выигрываем. 1 часть. Учебник / Сухин И.Г. / Класс: 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371EAE">
        <w:trPr>
          <w:trHeight w:val="5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Шахматы, второй год, или Играем и выигрываем. 2 часть. Учебник / Сухин И.Г. / Класс: 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C295E" w:rsidRPr="001B7113" w:rsidTr="00371EAE">
        <w:trPr>
          <w:trHeight w:val="55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Шахматы, третий год, или Тайны королевской игры. 1 часть. Учебник / Сухин И.Г.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71EAE">
        <w:trPr>
          <w:trHeight w:val="5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Шахматы, третий год, или Тайны королевской игры. 2 часть. Учебник / Сухин И.Г.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71EAE">
        <w:trPr>
          <w:trHeight w:val="39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2 часть. Учебное пособие / Федин С. / Класс: 2-3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C295E" w:rsidRPr="001B7113" w:rsidTr="00371EAE">
        <w:trPr>
          <w:trHeight w:val="59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1 часть. Учебное пособие / Федин С. / Класс: 2-3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C295E" w:rsidRPr="001B7113" w:rsidTr="00371EAE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Пособие / Корлюгова Ю.Н., Гоппе Е.Е. / Класс: 2-3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C295E" w:rsidRPr="001B7113" w:rsidTr="00371EAE">
        <w:trPr>
          <w:trHeight w:val="551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Рабочая тетрадь / Корлюгова Ю.Н., Гоппе Е.Е. / Класс: 2-3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C295E" w:rsidRPr="001B7113" w:rsidTr="00371EAE">
        <w:trPr>
          <w:trHeight w:val="57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Учебное пособие / Гловели Г.Д., Гоппе Е.Е.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71EAE">
        <w:trPr>
          <w:trHeight w:val="39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Пособие / Корлюгова Ю.Н., Гоппе Е.Е.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71EAE">
        <w:trPr>
          <w:trHeight w:val="47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Рабочая тетрадь / Корлюгова Ю.Н., Гоппе Е.Е.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C295E" w:rsidRPr="001B7113" w:rsidTr="00371EAE">
        <w:trPr>
          <w:trHeight w:val="55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Учебное пособие / Липсиц И.В., Вигдорчик Е.А. / Класс: 5-7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4C295E" w:rsidRPr="001B7113" w:rsidTr="00371EAE">
        <w:trPr>
          <w:trHeight w:val="556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Пособие / Корлюгова Ю.Н., Половникова А.В. / Класс: 5-7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4C295E" w:rsidRPr="001B7113" w:rsidTr="00371EAE">
        <w:trPr>
          <w:trHeight w:val="578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Рабочая тетрадь / Корлюгова Ю.Н., Половникова А.В. / Класс: 5-7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4C295E" w:rsidRPr="001B7113" w:rsidTr="007A28A4">
        <w:trPr>
          <w:trHeight w:val="54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Учебное пособие / Липсиц И.В., Рязанова О.И. / Класс: 8-9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4C295E" w:rsidRPr="001B7113" w:rsidTr="007A28A4">
        <w:trPr>
          <w:trHeight w:val="56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Пособие / Липсиц И.В., Рязанова О.И., Лавренова Е.Б. / Класс: 8-9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4C295E" w:rsidRPr="001B7113" w:rsidTr="007A28A4">
        <w:trPr>
          <w:trHeight w:val="532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Рабочая тетрадь / Липсиц И.В., Рязанова О.И., Лавренова Е.Б. / Класс: 8-9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4C295E" w:rsidRPr="001B7113" w:rsidTr="007A28A4">
        <w:trPr>
          <w:trHeight w:val="43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Учебное пособие / Брехова Ю.В., Алмосов А.П., Завьялов Д.Ю.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7A28A4">
        <w:trPr>
          <w:trHeight w:val="48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Пособие / Брехова Ю.В., Алмосов А.П., Завьялов Д.Ю.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7A28A4">
        <w:trPr>
          <w:trHeight w:val="52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Рабочая тетрадь / Брехова Ю.В., Алмосов А.П., Завьялов Д.Ю.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7A28A4">
        <w:trPr>
          <w:trHeight w:val="54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Учебное пособие. Социально-экономический профиль / Киреев А.П.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7A28A4">
        <w:trPr>
          <w:trHeight w:val="42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Пособие. Социально-экономический профиль / Лавренова Е.Б.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7A28A4">
        <w:trPr>
          <w:trHeight w:val="61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Рабочая тетрадь. Социально-экономический профиль / Лавренова Е.Б.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C295E" w:rsidRPr="001B7113" w:rsidTr="007A28A4">
        <w:trPr>
          <w:trHeight w:val="41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Биология. Учебное пособие / Колесов Д.В., Маш Р.Д., Беляев И.Н. / Класс: 8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C295E" w:rsidRPr="001B7113" w:rsidTr="007A28A4">
        <w:trPr>
          <w:trHeight w:val="46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Учебная программа / Корлюгова Ю.Н., Гоппе Е.Е. / Класс: 2-3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515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Методические рекомендации / Корлюгова Ю.Н., Гоппе Е.Е. / Класс: 2-3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40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Учебная программа / Корлюгова Ю.Н., Гоппе Е.Е.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45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Методические рекомендации / Корлюгова Ю.Н., Гоппе Е.Е. / Класс: 4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537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Методические рекомендации / Корлюгова Ю.Н. / Класс: 5-7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40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Учебная программа / Викдорчик Е. и др. / Класс: 5-7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45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Методические рекомендации / Рязанова О. и др. / Класс: 8-9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50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Учебная программа / Лавренова Е.Б. / Класс: 8-9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554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Методические рекомендации / Брехова Ю.В., Алмосов А.П.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433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Учебная программа / Брехова Ю.В., Алмосов А.П.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46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Методические рекомендации. Социально-экономический профиль / Лавренова Е.Б.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295E" w:rsidRPr="001B7113" w:rsidTr="007A28A4">
        <w:trPr>
          <w:trHeight w:val="519"/>
        </w:trPr>
        <w:tc>
          <w:tcPr>
            <w:tcW w:w="6629" w:type="dxa"/>
            <w:hideMark/>
          </w:tcPr>
          <w:p w:rsidR="004C295E" w:rsidRPr="001B7113" w:rsidRDefault="004C295E" w:rsidP="004C295E">
            <w:pPr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Финансовая грамотность. Учебная программа. Социально-экономический профиль / Лавренова Е.Б. / Класс: 10-11</w:t>
            </w:r>
          </w:p>
        </w:tc>
        <w:tc>
          <w:tcPr>
            <w:tcW w:w="1580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noWrap/>
            <w:hideMark/>
          </w:tcPr>
          <w:p w:rsidR="004C295E" w:rsidRPr="001B7113" w:rsidRDefault="004C295E" w:rsidP="004C295E">
            <w:pPr>
              <w:jc w:val="center"/>
              <w:rPr>
                <w:color w:val="000000"/>
                <w:sz w:val="22"/>
                <w:szCs w:val="22"/>
              </w:rPr>
            </w:pPr>
            <w:r w:rsidRPr="001B7113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79674D" w:rsidRDefault="0079674D" w:rsidP="00215E22">
      <w:pPr>
        <w:pStyle w:val="32"/>
        <w:spacing w:line="360" w:lineRule="auto"/>
        <w:rPr>
          <w:sz w:val="22"/>
          <w:szCs w:val="24"/>
        </w:rPr>
      </w:pPr>
    </w:p>
    <w:p w:rsidR="00787B8A" w:rsidRDefault="00787B8A" w:rsidP="003D7542">
      <w:pPr>
        <w:pStyle w:val="32"/>
        <w:spacing w:after="0" w:line="360" w:lineRule="auto"/>
        <w:jc w:val="center"/>
        <w:rPr>
          <w:b/>
          <w:sz w:val="24"/>
          <w:szCs w:val="24"/>
        </w:rPr>
      </w:pPr>
    </w:p>
    <w:p w:rsidR="00787B8A" w:rsidRDefault="00787B8A" w:rsidP="003D7542">
      <w:pPr>
        <w:pStyle w:val="32"/>
        <w:spacing w:after="0" w:line="360" w:lineRule="auto"/>
        <w:jc w:val="center"/>
        <w:rPr>
          <w:b/>
          <w:sz w:val="24"/>
          <w:szCs w:val="24"/>
        </w:rPr>
      </w:pPr>
    </w:p>
    <w:p w:rsidR="003D7542" w:rsidRPr="003D7542" w:rsidRDefault="003D7542" w:rsidP="003D7542">
      <w:pPr>
        <w:pStyle w:val="32"/>
        <w:spacing w:after="0" w:line="360" w:lineRule="auto"/>
        <w:jc w:val="center"/>
        <w:rPr>
          <w:b/>
          <w:sz w:val="24"/>
          <w:szCs w:val="24"/>
        </w:rPr>
      </w:pPr>
      <w:r w:rsidRPr="003D7542">
        <w:rPr>
          <w:b/>
          <w:sz w:val="24"/>
          <w:szCs w:val="24"/>
        </w:rPr>
        <w:t>Функционирование ВСОКО</w:t>
      </w:r>
    </w:p>
    <w:p w:rsidR="003D7542" w:rsidRPr="003D7542" w:rsidRDefault="003D7542" w:rsidP="00A534E9">
      <w:pPr>
        <w:pStyle w:val="32"/>
        <w:spacing w:after="0"/>
        <w:jc w:val="both"/>
        <w:rPr>
          <w:sz w:val="24"/>
          <w:szCs w:val="24"/>
        </w:rPr>
      </w:pPr>
      <w:r w:rsidRPr="003D7542">
        <w:rPr>
          <w:sz w:val="24"/>
          <w:szCs w:val="24"/>
        </w:rPr>
        <w:t>В Школе утверждено Положение о внутренней системе оценки качества образования. По итогам оценки качества образования в 2021 году выявлено, что уровень метапредметных результатов соответствуют среднему уровню, сформированность личностных результатов высокая. 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Школа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учащихся начального общего и основного общего образования на новые ФГОС и получило одобрение у 100 процентов участников обсуждения. Для выполнения новых требований и качественной реализации программ в Школой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A534E9" w:rsidRDefault="00A534E9" w:rsidP="0079674D">
      <w:pPr>
        <w:pStyle w:val="a4"/>
        <w:spacing w:before="90"/>
        <w:ind w:right="179"/>
        <w:rPr>
          <w:sz w:val="24"/>
        </w:rPr>
      </w:pPr>
    </w:p>
    <w:p w:rsidR="0079674D" w:rsidRPr="0079674D" w:rsidRDefault="0079674D" w:rsidP="0079674D">
      <w:pPr>
        <w:pStyle w:val="a4"/>
        <w:spacing w:before="90"/>
        <w:ind w:right="179"/>
        <w:rPr>
          <w:sz w:val="24"/>
        </w:rPr>
      </w:pPr>
      <w:r w:rsidRPr="0079674D">
        <w:rPr>
          <w:sz w:val="24"/>
        </w:rPr>
        <w:t>Анализ</w:t>
      </w:r>
      <w:r w:rsidRPr="0079674D">
        <w:rPr>
          <w:spacing w:val="-6"/>
          <w:sz w:val="24"/>
        </w:rPr>
        <w:t xml:space="preserve"> </w:t>
      </w:r>
      <w:r w:rsidRPr="0079674D">
        <w:rPr>
          <w:sz w:val="24"/>
        </w:rPr>
        <w:t>показателей</w:t>
      </w:r>
      <w:r w:rsidRPr="0079674D">
        <w:rPr>
          <w:spacing w:val="-5"/>
          <w:sz w:val="24"/>
        </w:rPr>
        <w:t xml:space="preserve"> </w:t>
      </w:r>
      <w:r w:rsidRPr="0079674D">
        <w:rPr>
          <w:sz w:val="24"/>
        </w:rPr>
        <w:t>указывает</w:t>
      </w:r>
      <w:r w:rsidRPr="0079674D">
        <w:rPr>
          <w:spacing w:val="-5"/>
          <w:sz w:val="24"/>
        </w:rPr>
        <w:t xml:space="preserve"> </w:t>
      </w:r>
      <w:r w:rsidRPr="0079674D">
        <w:rPr>
          <w:sz w:val="24"/>
        </w:rPr>
        <w:t>на</w:t>
      </w:r>
      <w:r w:rsidRPr="0079674D">
        <w:rPr>
          <w:spacing w:val="-5"/>
          <w:sz w:val="24"/>
        </w:rPr>
        <w:t xml:space="preserve"> </w:t>
      </w:r>
      <w:r w:rsidRPr="0079674D">
        <w:rPr>
          <w:sz w:val="24"/>
        </w:rPr>
        <w:t>то,</w:t>
      </w:r>
      <w:r w:rsidRPr="0079674D">
        <w:rPr>
          <w:spacing w:val="-5"/>
          <w:sz w:val="24"/>
        </w:rPr>
        <w:t xml:space="preserve"> </w:t>
      </w:r>
      <w:r w:rsidRPr="0079674D">
        <w:rPr>
          <w:sz w:val="24"/>
        </w:rPr>
        <w:t>что</w:t>
      </w:r>
      <w:r w:rsidRPr="0079674D">
        <w:rPr>
          <w:spacing w:val="-5"/>
          <w:sz w:val="24"/>
        </w:rPr>
        <w:t xml:space="preserve"> </w:t>
      </w:r>
      <w:r w:rsidRPr="0079674D">
        <w:rPr>
          <w:sz w:val="24"/>
        </w:rPr>
        <w:t>Школа</w:t>
      </w:r>
      <w:r w:rsidRPr="0079674D">
        <w:rPr>
          <w:spacing w:val="-6"/>
          <w:sz w:val="24"/>
        </w:rPr>
        <w:t xml:space="preserve"> </w:t>
      </w:r>
      <w:r w:rsidRPr="0079674D">
        <w:rPr>
          <w:sz w:val="24"/>
        </w:rPr>
        <w:t>имеет</w:t>
      </w:r>
      <w:r w:rsidRPr="0079674D">
        <w:rPr>
          <w:spacing w:val="-5"/>
          <w:sz w:val="24"/>
        </w:rPr>
        <w:t xml:space="preserve"> </w:t>
      </w:r>
      <w:r w:rsidRPr="0079674D">
        <w:rPr>
          <w:sz w:val="24"/>
        </w:rPr>
        <w:t>достаточную</w:t>
      </w:r>
      <w:r w:rsidRPr="0079674D">
        <w:rPr>
          <w:spacing w:val="-4"/>
          <w:sz w:val="24"/>
        </w:rPr>
        <w:t xml:space="preserve"> </w:t>
      </w:r>
      <w:r w:rsidRPr="0079674D">
        <w:rPr>
          <w:sz w:val="24"/>
        </w:rPr>
        <w:t>инфраструктуру,</w:t>
      </w:r>
      <w:r w:rsidRPr="0079674D">
        <w:rPr>
          <w:spacing w:val="-5"/>
          <w:sz w:val="24"/>
        </w:rPr>
        <w:t xml:space="preserve"> </w:t>
      </w:r>
      <w:r w:rsidRPr="0079674D">
        <w:rPr>
          <w:sz w:val="24"/>
        </w:rPr>
        <w:t>которая</w:t>
      </w:r>
      <w:r w:rsidRPr="0079674D">
        <w:rPr>
          <w:spacing w:val="-58"/>
          <w:sz w:val="24"/>
        </w:rPr>
        <w:t xml:space="preserve"> </w:t>
      </w:r>
      <w:r w:rsidRPr="0079674D">
        <w:rPr>
          <w:sz w:val="24"/>
        </w:rPr>
        <w:t xml:space="preserve">соответствует требованиям </w:t>
      </w:r>
      <w:hyperlink r:id="rId20">
        <w:r w:rsidRPr="0079674D">
          <w:rPr>
            <w:sz w:val="24"/>
          </w:rPr>
          <w:t>СП 2.4.3648-20</w:t>
        </w:r>
      </w:hyperlink>
      <w:r w:rsidRPr="0079674D">
        <w:rPr>
          <w:sz w:val="24"/>
        </w:rPr>
        <w:t xml:space="preserve"> и </w:t>
      </w:r>
      <w:hyperlink r:id="rId21">
        <w:r w:rsidRPr="0079674D">
          <w:rPr>
            <w:sz w:val="24"/>
          </w:rPr>
          <w:t>СанПиН 1.2.3685-21</w:t>
        </w:r>
      </w:hyperlink>
      <w:r w:rsidRPr="0079674D">
        <w:rPr>
          <w:sz w:val="24"/>
        </w:rPr>
        <w:t xml:space="preserve"> и позволяет реализовывать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образовательные</w:t>
      </w:r>
      <w:r w:rsidRPr="0079674D">
        <w:rPr>
          <w:spacing w:val="-2"/>
          <w:sz w:val="24"/>
        </w:rPr>
        <w:t xml:space="preserve"> </w:t>
      </w:r>
      <w:r w:rsidRPr="0079674D">
        <w:rPr>
          <w:sz w:val="24"/>
        </w:rPr>
        <w:t>программы</w:t>
      </w:r>
      <w:r w:rsidRPr="0079674D">
        <w:rPr>
          <w:spacing w:val="-1"/>
          <w:sz w:val="24"/>
        </w:rPr>
        <w:t xml:space="preserve"> </w:t>
      </w:r>
      <w:r w:rsidRPr="0079674D">
        <w:rPr>
          <w:sz w:val="24"/>
        </w:rPr>
        <w:t>в</w:t>
      </w:r>
      <w:r w:rsidRPr="0079674D">
        <w:rPr>
          <w:spacing w:val="-2"/>
          <w:sz w:val="24"/>
        </w:rPr>
        <w:t xml:space="preserve"> </w:t>
      </w:r>
      <w:r w:rsidRPr="0079674D">
        <w:rPr>
          <w:sz w:val="24"/>
        </w:rPr>
        <w:t>полном</w:t>
      </w:r>
      <w:r w:rsidRPr="0079674D">
        <w:rPr>
          <w:spacing w:val="-1"/>
          <w:sz w:val="24"/>
        </w:rPr>
        <w:t xml:space="preserve"> </w:t>
      </w:r>
      <w:r w:rsidRPr="0079674D">
        <w:rPr>
          <w:sz w:val="24"/>
        </w:rPr>
        <w:t>объеме</w:t>
      </w:r>
      <w:r w:rsidRPr="0079674D">
        <w:rPr>
          <w:spacing w:val="-2"/>
          <w:sz w:val="24"/>
        </w:rPr>
        <w:t xml:space="preserve"> </w:t>
      </w:r>
      <w:r w:rsidRPr="0079674D">
        <w:rPr>
          <w:sz w:val="24"/>
        </w:rPr>
        <w:t>в</w:t>
      </w:r>
      <w:r w:rsidRPr="0079674D">
        <w:rPr>
          <w:spacing w:val="-2"/>
          <w:sz w:val="24"/>
        </w:rPr>
        <w:t xml:space="preserve"> </w:t>
      </w:r>
      <w:r w:rsidRPr="0079674D">
        <w:rPr>
          <w:sz w:val="24"/>
        </w:rPr>
        <w:t>соответствии</w:t>
      </w:r>
      <w:r w:rsidRPr="0079674D">
        <w:rPr>
          <w:spacing w:val="-1"/>
          <w:sz w:val="24"/>
        </w:rPr>
        <w:t xml:space="preserve"> </w:t>
      </w:r>
      <w:r w:rsidRPr="0079674D">
        <w:rPr>
          <w:sz w:val="24"/>
        </w:rPr>
        <w:t>с ФГОС</w:t>
      </w:r>
      <w:r w:rsidRPr="0079674D">
        <w:rPr>
          <w:spacing w:val="-1"/>
          <w:sz w:val="24"/>
        </w:rPr>
        <w:t xml:space="preserve"> </w:t>
      </w:r>
      <w:r w:rsidRPr="0079674D">
        <w:rPr>
          <w:sz w:val="24"/>
        </w:rPr>
        <w:t>общего</w:t>
      </w:r>
      <w:r w:rsidRPr="0079674D">
        <w:rPr>
          <w:spacing w:val="-2"/>
          <w:sz w:val="24"/>
        </w:rPr>
        <w:t xml:space="preserve"> </w:t>
      </w:r>
      <w:r w:rsidRPr="0079674D">
        <w:rPr>
          <w:sz w:val="24"/>
        </w:rPr>
        <w:t>образования.</w:t>
      </w:r>
    </w:p>
    <w:p w:rsidR="0079674D" w:rsidRPr="0079674D" w:rsidRDefault="0079674D" w:rsidP="0079674D">
      <w:pPr>
        <w:pStyle w:val="a4"/>
        <w:spacing w:before="151"/>
        <w:ind w:right="175"/>
        <w:rPr>
          <w:sz w:val="24"/>
        </w:rPr>
      </w:pPr>
      <w:r w:rsidRPr="0079674D">
        <w:rPr>
          <w:sz w:val="24"/>
        </w:rPr>
        <w:t>Школа укомплектована достаточным количеством педагогических и иных работников, которые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имеют высокую квалификацию и регулярно проходят повышение квалификации, что позволяет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обеспечивать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стабильные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качественные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результаты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образовательных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достижений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обучающихся. Дистанционное обучение показало, что педагоги Школы владеют высоким уровнем</w:t>
      </w:r>
      <w:r w:rsidRPr="0079674D">
        <w:rPr>
          <w:spacing w:val="1"/>
          <w:sz w:val="24"/>
        </w:rPr>
        <w:t xml:space="preserve"> </w:t>
      </w:r>
      <w:r w:rsidRPr="0079674D">
        <w:rPr>
          <w:sz w:val="24"/>
        </w:rPr>
        <w:t>ИКТ-компетенций.</w:t>
      </w:r>
    </w:p>
    <w:p w:rsidR="0079674D" w:rsidRDefault="0079674D" w:rsidP="00215E22">
      <w:pPr>
        <w:pStyle w:val="32"/>
        <w:spacing w:line="360" w:lineRule="auto"/>
        <w:rPr>
          <w:sz w:val="24"/>
          <w:szCs w:val="24"/>
        </w:rPr>
      </w:pPr>
    </w:p>
    <w:p w:rsidR="000A5D05" w:rsidRDefault="000A5D05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0A5D05" w:rsidRDefault="000A5D05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0A5D05" w:rsidRDefault="000A5D05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0A5D05" w:rsidRDefault="000A5D05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0A5D05" w:rsidRDefault="000A5D05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0A5D05" w:rsidRDefault="000A5D05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0A5D05" w:rsidRDefault="000A5D05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4D1A04" w:rsidRDefault="004D1A04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BB12C6" w:rsidRDefault="00BB12C6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</w:p>
    <w:p w:rsidR="00440488" w:rsidRPr="00012A68" w:rsidRDefault="00440488" w:rsidP="00440488">
      <w:pPr>
        <w:shd w:val="clear" w:color="auto" w:fill="FFFFFF"/>
        <w:spacing w:line="360" w:lineRule="auto"/>
        <w:jc w:val="right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  <w:r w:rsidRPr="00012A68">
        <w:rPr>
          <w:b/>
          <w:bCs/>
          <w:szCs w:val="24"/>
          <w:bdr w:val="none" w:sz="0" w:space="0" w:color="auto" w:frame="1"/>
        </w:rPr>
        <w:t>Приложение 1</w:t>
      </w:r>
    </w:p>
    <w:p w:rsidR="00440488" w:rsidRPr="00012A68" w:rsidRDefault="00440488" w:rsidP="00440488">
      <w:pPr>
        <w:shd w:val="clear" w:color="auto" w:fill="FFFFFF"/>
        <w:spacing w:line="360" w:lineRule="auto"/>
        <w:jc w:val="center"/>
        <w:textAlignment w:val="baseline"/>
        <w:outlineLvl w:val="3"/>
        <w:rPr>
          <w:b/>
          <w:bCs/>
          <w:szCs w:val="24"/>
          <w:bdr w:val="none" w:sz="0" w:space="0" w:color="auto" w:frame="1"/>
        </w:rPr>
      </w:pPr>
      <w:r w:rsidRPr="00012A68">
        <w:rPr>
          <w:b/>
          <w:bCs/>
          <w:szCs w:val="24"/>
          <w:bdr w:val="none" w:sz="0" w:space="0" w:color="auto" w:frame="1"/>
        </w:rPr>
        <w:t>ПОКАЗАТЕЛИ</w:t>
      </w:r>
      <w:r w:rsidRPr="00012A68">
        <w:rPr>
          <w:b/>
          <w:bCs/>
          <w:szCs w:val="24"/>
        </w:rPr>
        <w:br/>
      </w:r>
      <w:r w:rsidRPr="00012A68">
        <w:rPr>
          <w:b/>
          <w:bCs/>
          <w:szCs w:val="24"/>
          <w:bdr w:val="none" w:sz="0" w:space="0" w:color="auto" w:frame="1"/>
        </w:rPr>
        <w:t xml:space="preserve">ДЕЯТЕЛЬНОСТИ МБОУ СОШ № 1 с. САРЫГ-СЕП, </w:t>
      </w:r>
      <w:r w:rsidRPr="00012A68">
        <w:rPr>
          <w:b/>
          <w:bCs/>
          <w:szCs w:val="24"/>
        </w:rPr>
        <w:br/>
      </w:r>
      <w:r w:rsidRPr="00012A68">
        <w:rPr>
          <w:b/>
          <w:bCs/>
          <w:szCs w:val="24"/>
          <w:bdr w:val="none" w:sz="0" w:space="0" w:color="auto" w:frame="1"/>
        </w:rPr>
        <w:t>ПОДЛЕЖАЩЕЙ САМООБСЛЕДОВАНИЮ в 20</w:t>
      </w:r>
      <w:r w:rsidR="005017F0">
        <w:rPr>
          <w:b/>
          <w:bCs/>
          <w:szCs w:val="24"/>
          <w:bdr w:val="none" w:sz="0" w:space="0" w:color="auto" w:frame="1"/>
        </w:rPr>
        <w:t>2</w:t>
      </w:r>
      <w:r w:rsidR="005935B3">
        <w:rPr>
          <w:b/>
          <w:bCs/>
          <w:szCs w:val="24"/>
          <w:bdr w:val="none" w:sz="0" w:space="0" w:color="auto" w:frame="1"/>
        </w:rPr>
        <w:t>3</w:t>
      </w:r>
      <w:r w:rsidR="0006495D">
        <w:rPr>
          <w:b/>
          <w:bCs/>
          <w:szCs w:val="24"/>
          <w:bdr w:val="none" w:sz="0" w:space="0" w:color="auto" w:frame="1"/>
        </w:rPr>
        <w:t xml:space="preserve"> </w:t>
      </w:r>
      <w:r w:rsidRPr="00012A68">
        <w:rPr>
          <w:b/>
          <w:bCs/>
          <w:szCs w:val="24"/>
          <w:bdr w:val="none" w:sz="0" w:space="0" w:color="auto" w:frame="1"/>
        </w:rPr>
        <w:t>ГОДУ</w:t>
      </w:r>
    </w:p>
    <w:p w:rsidR="00440488" w:rsidRDefault="00240E63" w:rsidP="00440488">
      <w:pPr>
        <w:shd w:val="clear" w:color="auto" w:fill="FFFFFF"/>
        <w:spacing w:line="270" w:lineRule="atLeast"/>
        <w:jc w:val="center"/>
        <w:textAlignment w:val="baseline"/>
        <w:outlineLvl w:val="3"/>
      </w:pPr>
      <w:r>
        <w:t xml:space="preserve">Данные приведены по состоянию на </w:t>
      </w:r>
      <w:r w:rsidR="005935B3">
        <w:t>31</w:t>
      </w:r>
      <w:r>
        <w:t xml:space="preserve"> декабря 202</w:t>
      </w:r>
      <w:r w:rsidR="005935B3">
        <w:t>3</w:t>
      </w:r>
      <w:r>
        <w:t xml:space="preserve"> года</w:t>
      </w:r>
    </w:p>
    <w:p w:rsidR="00301FCB" w:rsidRPr="00012A68" w:rsidRDefault="00301FCB" w:rsidP="00440488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szCs w:val="24"/>
        </w:rPr>
      </w:pPr>
    </w:p>
    <w:tbl>
      <w:tblPr>
        <w:tblStyle w:val="2a"/>
        <w:tblW w:w="10012" w:type="dxa"/>
        <w:jc w:val="center"/>
        <w:shd w:val="clear" w:color="auto" w:fill="FFFFFF" w:themeFill="background1"/>
        <w:tblLook w:val="04A0"/>
      </w:tblPr>
      <w:tblGrid>
        <w:gridCol w:w="1242"/>
        <w:gridCol w:w="7274"/>
        <w:gridCol w:w="1496"/>
      </w:tblGrid>
      <w:tr w:rsidR="006F2FF4" w:rsidRPr="00301FCB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301FCB" w:rsidRDefault="006F2FF4" w:rsidP="00301FCB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  <w:r w:rsidRPr="00301FCB">
              <w:rPr>
                <w:b/>
                <w:szCs w:val="24"/>
              </w:rPr>
              <w:t>N п/п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301FCB" w:rsidRDefault="006F2FF4" w:rsidP="00301FCB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  <w:r w:rsidRPr="00301FCB">
              <w:rPr>
                <w:b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301FCB" w:rsidRDefault="006F2FF4" w:rsidP="00301FCB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  <w:r w:rsidRPr="00301FCB">
              <w:rPr>
                <w:b/>
                <w:szCs w:val="24"/>
              </w:rPr>
              <w:t>Единица измерения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6</w:t>
            </w:r>
            <w:r w:rsidR="00BA0E7D">
              <w:rPr>
                <w:szCs w:val="24"/>
              </w:rPr>
              <w:t>75</w:t>
            </w:r>
          </w:p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A0E7D" w:rsidRDefault="002001C7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A0E7D">
              <w:rPr>
                <w:szCs w:val="24"/>
              </w:rPr>
              <w:t>73</w:t>
            </w:r>
          </w:p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3</w:t>
            </w:r>
            <w:r w:rsidR="00BA0E7D">
              <w:rPr>
                <w:szCs w:val="24"/>
              </w:rPr>
              <w:t>49</w:t>
            </w:r>
            <w:r w:rsidRPr="00012A68">
              <w:rPr>
                <w:szCs w:val="24"/>
              </w:rPr>
              <w:t xml:space="preserve"> человек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BA0E7D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6F2FF4" w:rsidRPr="00012A68">
              <w:rPr>
                <w:szCs w:val="24"/>
              </w:rPr>
              <w:t xml:space="preserve"> человек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</w:t>
            </w:r>
            <w:r w:rsidR="00715623">
              <w:rPr>
                <w:szCs w:val="24"/>
              </w:rPr>
              <w:t>8</w:t>
            </w:r>
            <w:r w:rsidR="005B707B">
              <w:rPr>
                <w:szCs w:val="24"/>
              </w:rPr>
              <w:t>0</w:t>
            </w:r>
          </w:p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5B707B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45,5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3,</w:t>
            </w:r>
            <w:r w:rsidR="009D5DB4">
              <w:rPr>
                <w:szCs w:val="24"/>
              </w:rPr>
              <w:t>8</w:t>
            </w:r>
          </w:p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балл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ED5185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9D5DB4">
              <w:rPr>
                <w:szCs w:val="24"/>
              </w:rPr>
              <w:t>3</w:t>
            </w:r>
          </w:p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балла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Средний балл единого государственного экзамена </w:t>
            </w:r>
            <w:r w:rsidRPr="000E2B72">
              <w:rPr>
                <w:b/>
                <w:szCs w:val="24"/>
              </w:rPr>
              <w:t>выпускников 11 класса по русскому языку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6</w:t>
            </w:r>
            <w:r w:rsidR="007623AE">
              <w:rPr>
                <w:szCs w:val="24"/>
              </w:rPr>
              <w:t>3,8</w:t>
            </w:r>
          </w:p>
          <w:p w:rsidR="006F2FF4" w:rsidRPr="00012A68" w:rsidRDefault="006F2FF4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балл</w:t>
            </w:r>
            <w:r w:rsidR="005E3BC9">
              <w:rPr>
                <w:szCs w:val="24"/>
              </w:rPr>
              <w:t>ов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Средний балл единого государственного экзамена </w:t>
            </w:r>
            <w:r w:rsidRPr="000E2B72">
              <w:rPr>
                <w:b/>
                <w:szCs w:val="24"/>
              </w:rPr>
              <w:t>выпускников 11 класса по математике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7623AE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4,1</w:t>
            </w:r>
            <w:r w:rsidR="005B707B">
              <w:rPr>
                <w:szCs w:val="24"/>
              </w:rPr>
              <w:t xml:space="preserve"> </w:t>
            </w:r>
            <w:r w:rsidR="009D5DB4">
              <w:rPr>
                <w:szCs w:val="24"/>
              </w:rPr>
              <w:t xml:space="preserve">       </w:t>
            </w:r>
            <w:r w:rsidR="006F2FF4" w:rsidRPr="00012A68">
              <w:rPr>
                <w:szCs w:val="24"/>
              </w:rPr>
              <w:t>балла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</w:t>
            </w:r>
            <w:r w:rsidRPr="000E2B72">
              <w:rPr>
                <w:b/>
                <w:szCs w:val="24"/>
              </w:rPr>
              <w:t>выпускников 9 класса</w:t>
            </w:r>
            <w:r w:rsidRPr="00012A68">
              <w:rPr>
                <w:szCs w:val="24"/>
              </w:rPr>
              <w:t xml:space="preserve">, получивших неудовлетворительные результаты на государственной итоговой аттестации </w:t>
            </w:r>
            <w:r w:rsidRPr="000E2B72">
              <w:rPr>
                <w:b/>
                <w:szCs w:val="24"/>
                <w:u w:val="single"/>
              </w:rPr>
              <w:t>по русскому языку</w:t>
            </w:r>
            <w:r w:rsidRPr="00012A68">
              <w:rPr>
                <w:szCs w:val="24"/>
              </w:rPr>
              <w:t>, в общей численности выпускников 9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5E3BC9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6F2FF4" w:rsidRPr="00012A68" w:rsidRDefault="000E2B72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ч</w:t>
            </w:r>
            <w:r w:rsidR="006F2FF4" w:rsidRPr="00012A68">
              <w:rPr>
                <w:szCs w:val="24"/>
              </w:rPr>
              <w:t>еловек</w:t>
            </w:r>
          </w:p>
          <w:p w:rsidR="006F2FF4" w:rsidRPr="00012A68" w:rsidRDefault="005E3BC9" w:rsidP="009D5DB4">
            <w:pPr>
              <w:spacing w:before="75" w:after="75"/>
              <w:ind w:firstLine="30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</w:t>
            </w:r>
            <w:r w:rsidRPr="000E2B72">
              <w:rPr>
                <w:b/>
                <w:szCs w:val="24"/>
              </w:rPr>
              <w:t>выпускников 9 класса</w:t>
            </w:r>
            <w:r w:rsidRPr="00012A68">
              <w:rPr>
                <w:szCs w:val="24"/>
              </w:rPr>
              <w:t xml:space="preserve">, получивших неудовлетворительные результаты на государственной итоговой аттестации </w:t>
            </w:r>
            <w:r w:rsidRPr="000E2B72">
              <w:rPr>
                <w:b/>
                <w:szCs w:val="24"/>
                <w:u w:val="single"/>
              </w:rPr>
              <w:t>по математике</w:t>
            </w:r>
            <w:r w:rsidRPr="00012A68">
              <w:rPr>
                <w:szCs w:val="24"/>
              </w:rPr>
              <w:t>, в общей численности выпускников 9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1E030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1E030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8,2</w:t>
            </w:r>
            <w:r w:rsidR="006F2FF4" w:rsidRPr="00012A68">
              <w:rPr>
                <w:szCs w:val="24"/>
              </w:rPr>
              <w:t xml:space="preserve"> 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</w:t>
            </w:r>
            <w:r w:rsidRPr="00D06409">
              <w:rPr>
                <w:b/>
                <w:szCs w:val="24"/>
              </w:rPr>
              <w:t>выпускников 11 класса</w:t>
            </w:r>
            <w:r w:rsidRPr="00012A68">
              <w:rPr>
                <w:szCs w:val="24"/>
              </w:rPr>
              <w:t>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 человек/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 0%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 человек /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выпускников 9 класса, </w:t>
            </w:r>
            <w:r w:rsidRPr="00D06409">
              <w:rPr>
                <w:b/>
                <w:szCs w:val="24"/>
                <w:u w:val="single"/>
              </w:rPr>
              <w:t>не получивших аттестаты об основном общем образовании</w:t>
            </w:r>
            <w:r w:rsidRPr="00012A68">
              <w:rPr>
                <w:szCs w:val="24"/>
              </w:rPr>
              <w:t>, в общей численности выпускников 9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1E030F" w:rsidP="008A4EDA">
            <w:pPr>
              <w:spacing w:before="75" w:after="75"/>
              <w:ind w:firstLine="300"/>
              <w:textAlignment w:val="baseline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F2FF4" w:rsidRPr="00012A68" w:rsidRDefault="006F2FF4" w:rsidP="008A4EDA">
            <w:pPr>
              <w:spacing w:before="75" w:after="75"/>
              <w:ind w:firstLine="300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1E030F" w:rsidP="008A4EDA">
            <w:pPr>
              <w:spacing w:before="75" w:after="75"/>
              <w:ind w:firstLine="300"/>
              <w:textAlignment w:val="baseline"/>
              <w:rPr>
                <w:szCs w:val="24"/>
              </w:rPr>
            </w:pPr>
            <w:r>
              <w:rPr>
                <w:szCs w:val="24"/>
              </w:rPr>
              <w:t>5,4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</w:t>
            </w:r>
            <w:r w:rsidRPr="00D06409">
              <w:rPr>
                <w:b/>
                <w:szCs w:val="24"/>
                <w:u w:val="single"/>
              </w:rPr>
              <w:t>выпускников 11 класса, не получивших аттестаты о среднем общем образовании</w:t>
            </w:r>
            <w:r w:rsidRPr="00012A68">
              <w:rPr>
                <w:szCs w:val="24"/>
              </w:rPr>
              <w:t>, в общей численности выпускников 11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6003F" w:rsidRDefault="0026003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26003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5,4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26003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F2FF4" w:rsidRPr="00012A68">
              <w:rPr>
                <w:szCs w:val="24"/>
              </w:rPr>
              <w:t xml:space="preserve"> человек</w:t>
            </w:r>
          </w:p>
          <w:p w:rsidR="006F2FF4" w:rsidRPr="00012A68" w:rsidRDefault="00A3209E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9,6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A3209E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A3209E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A5191E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6F2FF4" w:rsidP="00A5191E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4</w:t>
            </w:r>
            <w:r w:rsidR="00A5191E">
              <w:rPr>
                <w:szCs w:val="24"/>
              </w:rPr>
              <w:t>8</w:t>
            </w:r>
            <w:r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1.19.1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Регионального уровня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A5191E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74 </w:t>
            </w:r>
            <w:r w:rsidR="006F2FF4" w:rsidRPr="00012A68">
              <w:rPr>
                <w:szCs w:val="24"/>
              </w:rPr>
              <w:t>человек</w:t>
            </w:r>
          </w:p>
          <w:p w:rsidR="006F2FF4" w:rsidRPr="00012A68" w:rsidRDefault="00A5191E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1.19.2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Федерального уровня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4 человек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0,1%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1.19.3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Международного уровня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A5191E" w:rsidP="008A4EDA">
            <w:pPr>
              <w:spacing w:before="75" w:after="75"/>
              <w:ind w:firstLine="30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26 </w:t>
            </w:r>
            <w:r w:rsidR="006F2FF4" w:rsidRPr="00012A68">
              <w:rPr>
                <w:szCs w:val="24"/>
              </w:rPr>
              <w:t>человек</w:t>
            </w:r>
          </w:p>
          <w:p w:rsidR="006F2FF4" w:rsidRPr="00012A68" w:rsidRDefault="003A062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3,9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 человек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B70037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A062F">
              <w:rPr>
                <w:szCs w:val="24"/>
              </w:rPr>
              <w:t>3</w:t>
            </w:r>
            <w:r w:rsidR="006F2FF4" w:rsidRPr="00012A68">
              <w:rPr>
                <w:szCs w:val="24"/>
              </w:rPr>
              <w:t xml:space="preserve"> человек</w:t>
            </w:r>
          </w:p>
          <w:p w:rsidR="006F2FF4" w:rsidRPr="00012A68" w:rsidRDefault="006F2FF4" w:rsidP="00B70037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7,</w:t>
            </w:r>
            <w:r w:rsidR="003A062F">
              <w:rPr>
                <w:szCs w:val="24"/>
              </w:rPr>
              <w:t>9</w:t>
            </w:r>
            <w:r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3A062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31431">
              <w:rPr>
                <w:szCs w:val="24"/>
              </w:rPr>
              <w:t xml:space="preserve"> </w:t>
            </w:r>
            <w:r w:rsidR="006F2FF4" w:rsidRPr="00012A68">
              <w:rPr>
                <w:szCs w:val="24"/>
              </w:rPr>
              <w:t>человек</w:t>
            </w:r>
          </w:p>
          <w:p w:rsidR="006F2FF4" w:rsidRPr="00012A68" w:rsidRDefault="0033143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3A062F">
              <w:rPr>
                <w:szCs w:val="24"/>
              </w:rPr>
              <w:t>,2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 человек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0%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1E659D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87891">
              <w:rPr>
                <w:szCs w:val="24"/>
              </w:rPr>
              <w:t>7</w:t>
            </w:r>
            <w:r w:rsidR="006F2FF4" w:rsidRPr="00012A68">
              <w:rPr>
                <w:szCs w:val="24"/>
              </w:rPr>
              <w:t xml:space="preserve"> человек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педагогических работников, </w:t>
            </w:r>
            <w:r w:rsidRPr="00DD14CD">
              <w:rPr>
                <w:b/>
                <w:szCs w:val="24"/>
                <w:u w:val="single"/>
              </w:rPr>
              <w:t>имеющих высшее образование</w:t>
            </w:r>
            <w:r w:rsidRPr="00012A68">
              <w:rPr>
                <w:szCs w:val="24"/>
              </w:rPr>
              <w:t>, в общей численности педагогических работников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4</w:t>
            </w:r>
            <w:r w:rsidR="00284EC1">
              <w:rPr>
                <w:szCs w:val="24"/>
              </w:rPr>
              <w:t>0</w:t>
            </w:r>
            <w:r w:rsidRPr="00012A68">
              <w:rPr>
                <w:szCs w:val="24"/>
              </w:rPr>
              <w:t xml:space="preserve"> человек</w:t>
            </w:r>
          </w:p>
          <w:p w:rsidR="006F2FF4" w:rsidRPr="00012A68" w:rsidRDefault="00284EC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85,1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педагогических работников, </w:t>
            </w:r>
            <w:r w:rsidRPr="00DD14CD">
              <w:rPr>
                <w:b/>
                <w:szCs w:val="24"/>
                <w:u w:val="single"/>
              </w:rPr>
              <w:t>имеющих высшее образование педагогической направленности</w:t>
            </w:r>
            <w:r w:rsidRPr="00012A68">
              <w:rPr>
                <w:szCs w:val="24"/>
              </w:rPr>
              <w:t xml:space="preserve"> (профиля), в общей численности педагогических работников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4</w:t>
            </w:r>
            <w:r w:rsidR="0057568D">
              <w:rPr>
                <w:szCs w:val="24"/>
              </w:rPr>
              <w:t>0</w:t>
            </w:r>
            <w:r w:rsidRPr="00012A68">
              <w:rPr>
                <w:szCs w:val="24"/>
              </w:rPr>
              <w:t xml:space="preserve"> человек/</w:t>
            </w:r>
          </w:p>
          <w:p w:rsidR="006F2FF4" w:rsidRPr="00012A68" w:rsidRDefault="00D8714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85</w:t>
            </w:r>
            <w:r w:rsidR="00284EC1">
              <w:rPr>
                <w:szCs w:val="24"/>
              </w:rPr>
              <w:t>,1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педагогических работников, </w:t>
            </w:r>
            <w:r w:rsidRPr="00DD14CD">
              <w:rPr>
                <w:b/>
                <w:szCs w:val="24"/>
              </w:rPr>
              <w:t>имеющих среднее профессиональное образование</w:t>
            </w:r>
            <w:r w:rsidRPr="00012A68">
              <w:rPr>
                <w:szCs w:val="24"/>
              </w:rPr>
              <w:t>, в общей численности педагогических работников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D8714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F2FF4" w:rsidRPr="00012A68">
              <w:rPr>
                <w:szCs w:val="24"/>
              </w:rPr>
              <w:t xml:space="preserve"> человек/</w:t>
            </w:r>
          </w:p>
          <w:p w:rsidR="006F2FF4" w:rsidRPr="00012A68" w:rsidRDefault="00D8714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 xml:space="preserve">Численность/удельный вес численности педагогических работников, </w:t>
            </w:r>
            <w:r w:rsidRPr="00DD14CD">
              <w:rPr>
                <w:b/>
                <w:szCs w:val="24"/>
                <w:u w:val="single"/>
              </w:rPr>
              <w:t>имеющих среднее профессиональное образование педагогической направленности</w:t>
            </w:r>
            <w:r w:rsidRPr="00012A68">
              <w:rPr>
                <w:szCs w:val="24"/>
              </w:rPr>
              <w:t xml:space="preserve"> (профиля), в общей численности педагогических работников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D8714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7568D">
              <w:rPr>
                <w:szCs w:val="24"/>
              </w:rPr>
              <w:t xml:space="preserve"> </w:t>
            </w:r>
            <w:r w:rsidR="006F2FF4" w:rsidRPr="00012A68">
              <w:rPr>
                <w:szCs w:val="24"/>
              </w:rPr>
              <w:t>человек/</w:t>
            </w:r>
          </w:p>
          <w:p w:rsidR="006F2FF4" w:rsidRPr="00012A68" w:rsidRDefault="00D8714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12,8</w:t>
            </w:r>
            <w:r w:rsidR="006F2FF4" w:rsidRPr="00012A68">
              <w:rPr>
                <w:szCs w:val="24"/>
              </w:rPr>
              <w:t xml:space="preserve"> 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3</w:t>
            </w:r>
            <w:r w:rsidR="00284EC1">
              <w:rPr>
                <w:szCs w:val="24"/>
              </w:rPr>
              <w:t>0</w:t>
            </w:r>
            <w:r w:rsidRPr="00012A68">
              <w:rPr>
                <w:szCs w:val="24"/>
              </w:rPr>
              <w:t xml:space="preserve"> человек</w:t>
            </w:r>
          </w:p>
          <w:p w:rsidR="006F2FF4" w:rsidRPr="00012A68" w:rsidRDefault="00284EC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64</w:t>
            </w:r>
            <w:r w:rsidR="006F2FF4" w:rsidRPr="00012A68">
              <w:rPr>
                <w:szCs w:val="24"/>
              </w:rPr>
              <w:t xml:space="preserve"> 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1.29.1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Высшая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  <w:r w:rsidR="00B90C8F">
              <w:rPr>
                <w:szCs w:val="24"/>
              </w:rPr>
              <w:t xml:space="preserve">6 </w:t>
            </w:r>
            <w:r w:rsidRPr="00012A68">
              <w:rPr>
                <w:szCs w:val="24"/>
              </w:rPr>
              <w:t>человек</w:t>
            </w:r>
          </w:p>
          <w:p w:rsidR="006F2FF4" w:rsidRPr="00012A68" w:rsidRDefault="00B90C8F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6F2FF4" w:rsidRPr="00012A68">
              <w:rPr>
                <w:szCs w:val="24"/>
              </w:rPr>
              <w:t xml:space="preserve"> 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1.29.2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Первая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</w:t>
            </w:r>
            <w:r w:rsidR="00B90C8F">
              <w:rPr>
                <w:szCs w:val="24"/>
              </w:rPr>
              <w:t>4</w:t>
            </w:r>
            <w:r w:rsidR="00E45E28">
              <w:rPr>
                <w:szCs w:val="24"/>
              </w:rPr>
              <w:t xml:space="preserve"> </w:t>
            </w:r>
            <w:r w:rsidRPr="00012A68">
              <w:rPr>
                <w:szCs w:val="24"/>
              </w:rPr>
              <w:t>человек</w:t>
            </w:r>
          </w:p>
          <w:p w:rsidR="006F2FF4" w:rsidRPr="00012A68" w:rsidRDefault="0057568D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1.30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3F680C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3F680C">
              <w:rPr>
                <w:szCs w:val="24"/>
              </w:rPr>
              <w:t>1.30.1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3F680C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3F680C">
              <w:rPr>
                <w:szCs w:val="24"/>
              </w:rPr>
              <w:t>До 5 лет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3F680C" w:rsidRDefault="0012645A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F2FF4" w:rsidRPr="003F680C">
              <w:rPr>
                <w:szCs w:val="24"/>
              </w:rPr>
              <w:t xml:space="preserve"> человек</w:t>
            </w:r>
          </w:p>
          <w:p w:rsidR="006F2FF4" w:rsidRPr="003F680C" w:rsidRDefault="00286761" w:rsidP="003F680C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21,3</w:t>
            </w:r>
            <w:r w:rsidR="006F2FF4" w:rsidRPr="003F680C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3F680C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3F680C">
              <w:rPr>
                <w:szCs w:val="24"/>
              </w:rPr>
              <w:t>1.30.2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3F680C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3F680C">
              <w:rPr>
                <w:szCs w:val="24"/>
              </w:rPr>
              <w:t>Свыше 30 лет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3F680C" w:rsidRDefault="0028676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21 </w:t>
            </w:r>
            <w:r w:rsidR="006F2FF4" w:rsidRPr="003F680C">
              <w:rPr>
                <w:szCs w:val="24"/>
              </w:rPr>
              <w:t>человек</w:t>
            </w:r>
          </w:p>
          <w:p w:rsidR="006F2FF4" w:rsidRPr="003F680C" w:rsidRDefault="00286761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44,7</w:t>
            </w:r>
            <w:r w:rsidR="006F2FF4" w:rsidRPr="003F680C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3F680C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3F680C">
              <w:rPr>
                <w:szCs w:val="24"/>
              </w:rPr>
              <w:t>1.31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3F680C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3F680C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3F680C" w:rsidRPr="003F680C" w:rsidRDefault="0052014C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6F2FF4" w:rsidRPr="003F680C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3F680C">
              <w:rPr>
                <w:szCs w:val="24"/>
              </w:rPr>
              <w:t>человек</w:t>
            </w:r>
          </w:p>
          <w:p w:rsidR="006F2FF4" w:rsidRPr="003F680C" w:rsidRDefault="0052014C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21,3</w:t>
            </w:r>
            <w:r w:rsidR="006F2FF4" w:rsidRPr="003F680C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1.32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F82406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F82406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23,4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1.33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4</w:t>
            </w:r>
            <w:r w:rsidR="0052014C">
              <w:rPr>
                <w:szCs w:val="24"/>
              </w:rPr>
              <w:t>7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100%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1.34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4</w:t>
            </w:r>
            <w:r w:rsidR="00D14C60">
              <w:rPr>
                <w:szCs w:val="24"/>
              </w:rPr>
              <w:t>7</w:t>
            </w:r>
          </w:p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человек</w:t>
            </w:r>
          </w:p>
          <w:p w:rsidR="006F2FF4" w:rsidRPr="00012A68" w:rsidRDefault="00D14C60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6F2FF4" w:rsidRPr="00012A68">
              <w:rPr>
                <w:szCs w:val="24"/>
              </w:rPr>
              <w:t>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  <w:r w:rsidRPr="00012A68">
              <w:rPr>
                <w:b/>
                <w:szCs w:val="24"/>
              </w:rPr>
              <w:t>Инфраструктура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center"/>
              <w:textAlignment w:val="baseline"/>
              <w:rPr>
                <w:b/>
                <w:szCs w:val="24"/>
              </w:rPr>
            </w:pP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Количество учащегося в расчете на один компьютер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6 чел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28 единиц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да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да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2.4.1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да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2.4.2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С медиатекой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да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2.4.3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да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2.4.4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нет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2.4.5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да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F2AA7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3</w:t>
            </w:r>
            <w:r w:rsidR="004F2AA7">
              <w:rPr>
                <w:szCs w:val="24"/>
              </w:rPr>
              <w:t>94</w:t>
            </w:r>
          </w:p>
          <w:p w:rsidR="006F2FF4" w:rsidRPr="00012A68" w:rsidRDefault="004F2AA7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Ч</w:t>
            </w:r>
            <w:r w:rsidR="006F2FF4" w:rsidRPr="00012A68">
              <w:rPr>
                <w:szCs w:val="24"/>
              </w:rPr>
              <w:t>еловек</w:t>
            </w:r>
          </w:p>
          <w:p w:rsidR="006F2FF4" w:rsidRPr="00012A68" w:rsidRDefault="006F2FF4" w:rsidP="004F2AA7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5</w:t>
            </w:r>
            <w:r w:rsidR="004F2AA7">
              <w:rPr>
                <w:szCs w:val="24"/>
              </w:rPr>
              <w:t>8</w:t>
            </w:r>
            <w:r w:rsidRPr="00012A68">
              <w:rPr>
                <w:szCs w:val="24"/>
              </w:rPr>
              <w:t xml:space="preserve"> %</w:t>
            </w:r>
          </w:p>
        </w:tc>
      </w:tr>
      <w:tr w:rsidR="006F2FF4" w:rsidRPr="00012A68" w:rsidTr="006C47A1">
        <w:trPr>
          <w:jc w:val="center"/>
        </w:trPr>
        <w:tc>
          <w:tcPr>
            <w:tcW w:w="1242" w:type="dxa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2.6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F2FF4" w:rsidRPr="00012A68" w:rsidRDefault="006F2FF4" w:rsidP="008A4EDA">
            <w:pPr>
              <w:spacing w:before="75" w:after="75"/>
              <w:ind w:firstLine="300"/>
              <w:jc w:val="both"/>
              <w:textAlignment w:val="baseline"/>
              <w:rPr>
                <w:szCs w:val="24"/>
              </w:rPr>
            </w:pPr>
            <w:r w:rsidRPr="00012A68">
              <w:rPr>
                <w:szCs w:val="24"/>
              </w:rPr>
              <w:t>4,3 кв. м</w:t>
            </w:r>
          </w:p>
        </w:tc>
      </w:tr>
    </w:tbl>
    <w:p w:rsidR="00440488" w:rsidRPr="00012A68" w:rsidRDefault="00440488" w:rsidP="00D10A5F">
      <w:pPr>
        <w:shd w:val="clear" w:color="auto" w:fill="FFFFFF"/>
        <w:spacing w:before="75" w:after="75"/>
        <w:jc w:val="both"/>
        <w:textAlignment w:val="baseline"/>
        <w:rPr>
          <w:szCs w:val="24"/>
        </w:rPr>
      </w:pPr>
    </w:p>
    <w:p w:rsidR="00440488" w:rsidRPr="00012A68" w:rsidRDefault="00440488" w:rsidP="009F0C33">
      <w:pPr>
        <w:rPr>
          <w:b/>
          <w:szCs w:val="24"/>
        </w:rPr>
      </w:pPr>
    </w:p>
    <w:sectPr w:rsidR="00440488" w:rsidRPr="00012A68" w:rsidSect="00C2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B3" w:rsidRDefault="00B12CB3" w:rsidP="00C357CE">
      <w:r>
        <w:separator/>
      </w:r>
    </w:p>
  </w:endnote>
  <w:endnote w:type="continuationSeparator" w:id="1">
    <w:p w:rsidR="00B12CB3" w:rsidRDefault="00B12CB3" w:rsidP="00C3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6705542"/>
      <w:docPartObj>
        <w:docPartGallery w:val="Page Numbers (Bottom of Page)"/>
        <w:docPartUnique/>
      </w:docPartObj>
    </w:sdtPr>
    <w:sdtContent>
      <w:p w:rsidR="003C7527" w:rsidRDefault="003C7527">
        <w:pPr>
          <w:pStyle w:val="af"/>
          <w:jc w:val="right"/>
        </w:pPr>
        <w:fldSimple w:instr=" PAGE   \* MERGEFORMAT ">
          <w:r w:rsidR="00BB12C6">
            <w:rPr>
              <w:noProof/>
            </w:rPr>
            <w:t>67</w:t>
          </w:r>
        </w:fldSimple>
      </w:p>
    </w:sdtContent>
  </w:sdt>
  <w:p w:rsidR="003C7527" w:rsidRDefault="003C752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B3" w:rsidRDefault="00B12CB3" w:rsidP="00C357CE">
      <w:r>
        <w:separator/>
      </w:r>
    </w:p>
  </w:footnote>
  <w:footnote w:type="continuationSeparator" w:id="1">
    <w:p w:rsidR="00B12CB3" w:rsidRDefault="00B12CB3" w:rsidP="00C35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4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4027EC1"/>
    <w:multiLevelType w:val="hybridMultilevel"/>
    <w:tmpl w:val="AC40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75BD1"/>
    <w:multiLevelType w:val="hybridMultilevel"/>
    <w:tmpl w:val="88C4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F791B"/>
    <w:multiLevelType w:val="hybridMultilevel"/>
    <w:tmpl w:val="F692F76C"/>
    <w:lvl w:ilvl="0" w:tplc="C444F9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A514E48"/>
    <w:multiLevelType w:val="hybridMultilevel"/>
    <w:tmpl w:val="A7BEBC9C"/>
    <w:lvl w:ilvl="0" w:tplc="662E598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3AF4B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214CECA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82C635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26FE6A8A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5" w:tplc="BD9ED122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6" w:tplc="BCD0EDA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1D9C61DC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8" w:tplc="D02A8F6A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</w:abstractNum>
  <w:abstractNum w:abstractNumId="10">
    <w:nsid w:val="1A705DA9"/>
    <w:multiLevelType w:val="hybridMultilevel"/>
    <w:tmpl w:val="E84EB9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B0427AB"/>
    <w:multiLevelType w:val="hybridMultilevel"/>
    <w:tmpl w:val="BB4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6AD"/>
    <w:multiLevelType w:val="hybridMultilevel"/>
    <w:tmpl w:val="08E80F0A"/>
    <w:lvl w:ilvl="0" w:tplc="5092518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AED63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92065F7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3454E772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9CCE360E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5" w:tplc="0B9CBEA2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6" w:tplc="E62236B0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565C9188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8" w:tplc="B1DE1FFA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</w:abstractNum>
  <w:abstractNum w:abstractNumId="13">
    <w:nsid w:val="214178F9"/>
    <w:multiLevelType w:val="multilevel"/>
    <w:tmpl w:val="E274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22BAC"/>
    <w:multiLevelType w:val="hybridMultilevel"/>
    <w:tmpl w:val="5C8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83AB9"/>
    <w:multiLevelType w:val="hybridMultilevel"/>
    <w:tmpl w:val="1E50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E2EEF"/>
    <w:multiLevelType w:val="hybridMultilevel"/>
    <w:tmpl w:val="BF62C326"/>
    <w:lvl w:ilvl="0" w:tplc="24261D92">
      <w:start w:val="2"/>
      <w:numFmt w:val="decimal"/>
      <w:lvlText w:val="%1."/>
      <w:lvlJc w:val="left"/>
      <w:pPr>
        <w:ind w:left="3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17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42687"/>
    <w:multiLevelType w:val="hybridMultilevel"/>
    <w:tmpl w:val="65FC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944B5"/>
    <w:multiLevelType w:val="hybridMultilevel"/>
    <w:tmpl w:val="3866E9F4"/>
    <w:lvl w:ilvl="0" w:tplc="5CA20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26739C"/>
    <w:multiLevelType w:val="multilevel"/>
    <w:tmpl w:val="DAF814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ascii="Times New Roman" w:eastAsiaTheme="minorEastAsia" w:hAnsi="Times New Roman" w:cs="Times New Roman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1">
    <w:nsid w:val="4ED16057"/>
    <w:multiLevelType w:val="hybridMultilevel"/>
    <w:tmpl w:val="582C0214"/>
    <w:lvl w:ilvl="0" w:tplc="37984A68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30A800">
      <w:numFmt w:val="bullet"/>
      <w:lvlText w:val=""/>
      <w:lvlJc w:val="left"/>
      <w:pPr>
        <w:ind w:left="828" w:hanging="360"/>
      </w:pPr>
      <w:rPr>
        <w:rFonts w:hint="default"/>
        <w:w w:val="100"/>
        <w:lang w:val="ru-RU" w:eastAsia="en-US" w:bidi="ar-SA"/>
      </w:rPr>
    </w:lvl>
    <w:lvl w:ilvl="2" w:tplc="731A28F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F1E445F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8AE6024E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A312704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34A04180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1C16F126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F00C9BEE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abstractNum w:abstractNumId="22">
    <w:nsid w:val="506F0BCD"/>
    <w:multiLevelType w:val="hybridMultilevel"/>
    <w:tmpl w:val="DA4C116E"/>
    <w:lvl w:ilvl="0" w:tplc="FE8A9D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D861F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FFC4D18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79CC1EF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ACE453B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7B82A16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CA03FD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F206594C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14AA3D62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3">
    <w:nsid w:val="551B36E5"/>
    <w:multiLevelType w:val="hybridMultilevel"/>
    <w:tmpl w:val="6290C32A"/>
    <w:lvl w:ilvl="0" w:tplc="5108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A34584"/>
    <w:multiLevelType w:val="hybridMultilevel"/>
    <w:tmpl w:val="2A1AA1CE"/>
    <w:lvl w:ilvl="0" w:tplc="E3D861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244A"/>
    <w:multiLevelType w:val="multilevel"/>
    <w:tmpl w:val="A734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26">
    <w:nsid w:val="700A7585"/>
    <w:multiLevelType w:val="multilevel"/>
    <w:tmpl w:val="72A6C276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BF171C"/>
    <w:multiLevelType w:val="hybridMultilevel"/>
    <w:tmpl w:val="3C7A6268"/>
    <w:lvl w:ilvl="0" w:tplc="BAB43D90">
      <w:start w:val="5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95748B"/>
    <w:multiLevelType w:val="multilevel"/>
    <w:tmpl w:val="E862963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9">
    <w:nsid w:val="7D172608"/>
    <w:multiLevelType w:val="hybridMultilevel"/>
    <w:tmpl w:val="4EE2CAFA"/>
    <w:lvl w:ilvl="0" w:tplc="5C60325A">
      <w:numFmt w:val="bullet"/>
      <w:lvlText w:val=""/>
      <w:lvlJc w:val="left"/>
      <w:pPr>
        <w:ind w:left="10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0C79F6">
      <w:numFmt w:val="bullet"/>
      <w:lvlText w:val="•"/>
      <w:lvlJc w:val="left"/>
      <w:pPr>
        <w:ind w:left="408" w:hanging="348"/>
      </w:pPr>
      <w:rPr>
        <w:rFonts w:hint="default"/>
        <w:lang w:val="ru-RU" w:eastAsia="en-US" w:bidi="ar-SA"/>
      </w:rPr>
    </w:lvl>
    <w:lvl w:ilvl="2" w:tplc="427E319E"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3" w:tplc="0B24D22A">
      <w:numFmt w:val="bullet"/>
      <w:lvlText w:val="•"/>
      <w:lvlJc w:val="left"/>
      <w:pPr>
        <w:ind w:left="1024" w:hanging="348"/>
      </w:pPr>
      <w:rPr>
        <w:rFonts w:hint="default"/>
        <w:lang w:val="ru-RU" w:eastAsia="en-US" w:bidi="ar-SA"/>
      </w:rPr>
    </w:lvl>
    <w:lvl w:ilvl="4" w:tplc="335EF322">
      <w:numFmt w:val="bullet"/>
      <w:lvlText w:val="•"/>
      <w:lvlJc w:val="left"/>
      <w:pPr>
        <w:ind w:left="1333" w:hanging="348"/>
      </w:pPr>
      <w:rPr>
        <w:rFonts w:hint="default"/>
        <w:lang w:val="ru-RU" w:eastAsia="en-US" w:bidi="ar-SA"/>
      </w:rPr>
    </w:lvl>
    <w:lvl w:ilvl="5" w:tplc="0638FB64">
      <w:numFmt w:val="bullet"/>
      <w:lvlText w:val="•"/>
      <w:lvlJc w:val="left"/>
      <w:pPr>
        <w:ind w:left="1641" w:hanging="348"/>
      </w:pPr>
      <w:rPr>
        <w:rFonts w:hint="default"/>
        <w:lang w:val="ru-RU" w:eastAsia="en-US" w:bidi="ar-SA"/>
      </w:rPr>
    </w:lvl>
    <w:lvl w:ilvl="6" w:tplc="F712F2BC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7" w:tplc="D91E0E06">
      <w:numFmt w:val="bullet"/>
      <w:lvlText w:val="•"/>
      <w:lvlJc w:val="left"/>
      <w:pPr>
        <w:ind w:left="2258" w:hanging="348"/>
      </w:pPr>
      <w:rPr>
        <w:rFonts w:hint="default"/>
        <w:lang w:val="ru-RU" w:eastAsia="en-US" w:bidi="ar-SA"/>
      </w:rPr>
    </w:lvl>
    <w:lvl w:ilvl="8" w:tplc="6D02647E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22"/>
  </w:num>
  <w:num w:numId="5">
    <w:abstractNumId w:val="12"/>
  </w:num>
  <w:num w:numId="6">
    <w:abstractNumId w:val="9"/>
  </w:num>
  <w:num w:numId="7">
    <w:abstractNumId w:val="16"/>
  </w:num>
  <w:num w:numId="8">
    <w:abstractNumId w:val="21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5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28"/>
  </w:num>
  <w:num w:numId="18">
    <w:abstractNumId w:val="2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14"/>
  </w:num>
  <w:num w:numId="23">
    <w:abstractNumId w:val="19"/>
  </w:num>
  <w:num w:numId="24">
    <w:abstractNumId w:val="13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1E97"/>
    <w:rsid w:val="00004AC7"/>
    <w:rsid w:val="0001202C"/>
    <w:rsid w:val="0001278E"/>
    <w:rsid w:val="000127CC"/>
    <w:rsid w:val="00012A68"/>
    <w:rsid w:val="00020904"/>
    <w:rsid w:val="00020DAD"/>
    <w:rsid w:val="000235E5"/>
    <w:rsid w:val="00025583"/>
    <w:rsid w:val="000329F6"/>
    <w:rsid w:val="000367FE"/>
    <w:rsid w:val="0004160C"/>
    <w:rsid w:val="0004422D"/>
    <w:rsid w:val="000463F0"/>
    <w:rsid w:val="000521E9"/>
    <w:rsid w:val="0005266E"/>
    <w:rsid w:val="00052B9F"/>
    <w:rsid w:val="000532B5"/>
    <w:rsid w:val="00053D95"/>
    <w:rsid w:val="000544AB"/>
    <w:rsid w:val="0006495D"/>
    <w:rsid w:val="00066EE7"/>
    <w:rsid w:val="00070DC0"/>
    <w:rsid w:val="0007757C"/>
    <w:rsid w:val="00081AB6"/>
    <w:rsid w:val="000910B4"/>
    <w:rsid w:val="00092B9F"/>
    <w:rsid w:val="000955D7"/>
    <w:rsid w:val="00096601"/>
    <w:rsid w:val="000A1B04"/>
    <w:rsid w:val="000A2DBF"/>
    <w:rsid w:val="000A5D05"/>
    <w:rsid w:val="000A5D8E"/>
    <w:rsid w:val="000A6479"/>
    <w:rsid w:val="000A683E"/>
    <w:rsid w:val="000A6B07"/>
    <w:rsid w:val="000B43A4"/>
    <w:rsid w:val="000B7F3B"/>
    <w:rsid w:val="000C081D"/>
    <w:rsid w:val="000C08D1"/>
    <w:rsid w:val="000C399D"/>
    <w:rsid w:val="000D419B"/>
    <w:rsid w:val="000D621E"/>
    <w:rsid w:val="000E1281"/>
    <w:rsid w:val="000E2B72"/>
    <w:rsid w:val="000E3DC0"/>
    <w:rsid w:val="000E4C07"/>
    <w:rsid w:val="000F1B1E"/>
    <w:rsid w:val="000F41CC"/>
    <w:rsid w:val="000F696F"/>
    <w:rsid w:val="001001EE"/>
    <w:rsid w:val="00101114"/>
    <w:rsid w:val="00101576"/>
    <w:rsid w:val="00102DAC"/>
    <w:rsid w:val="00104B7E"/>
    <w:rsid w:val="00105709"/>
    <w:rsid w:val="00107FA4"/>
    <w:rsid w:val="00111BC5"/>
    <w:rsid w:val="00111CC5"/>
    <w:rsid w:val="00113190"/>
    <w:rsid w:val="001142C8"/>
    <w:rsid w:val="00120D14"/>
    <w:rsid w:val="00125C6A"/>
    <w:rsid w:val="0012645A"/>
    <w:rsid w:val="00127372"/>
    <w:rsid w:val="001304B0"/>
    <w:rsid w:val="001327FE"/>
    <w:rsid w:val="00133263"/>
    <w:rsid w:val="00133DD8"/>
    <w:rsid w:val="001411A5"/>
    <w:rsid w:val="0014448B"/>
    <w:rsid w:val="001468C7"/>
    <w:rsid w:val="00151532"/>
    <w:rsid w:val="00153B3C"/>
    <w:rsid w:val="0015443E"/>
    <w:rsid w:val="00163579"/>
    <w:rsid w:val="00166155"/>
    <w:rsid w:val="001668ED"/>
    <w:rsid w:val="00167696"/>
    <w:rsid w:val="00170631"/>
    <w:rsid w:val="00172D72"/>
    <w:rsid w:val="0017386D"/>
    <w:rsid w:val="00176A4C"/>
    <w:rsid w:val="00177482"/>
    <w:rsid w:val="00180FBE"/>
    <w:rsid w:val="00182040"/>
    <w:rsid w:val="00184748"/>
    <w:rsid w:val="00184B23"/>
    <w:rsid w:val="0018641A"/>
    <w:rsid w:val="0019220B"/>
    <w:rsid w:val="00194A14"/>
    <w:rsid w:val="00197A13"/>
    <w:rsid w:val="001A6AFC"/>
    <w:rsid w:val="001B5E27"/>
    <w:rsid w:val="001B6BFD"/>
    <w:rsid w:val="001B7113"/>
    <w:rsid w:val="001B7F1C"/>
    <w:rsid w:val="001C1341"/>
    <w:rsid w:val="001D0E50"/>
    <w:rsid w:val="001D2D16"/>
    <w:rsid w:val="001D3178"/>
    <w:rsid w:val="001D5257"/>
    <w:rsid w:val="001E030F"/>
    <w:rsid w:val="001E0D64"/>
    <w:rsid w:val="001E1657"/>
    <w:rsid w:val="001E659D"/>
    <w:rsid w:val="001F04A0"/>
    <w:rsid w:val="001F0DAB"/>
    <w:rsid w:val="001F2350"/>
    <w:rsid w:val="001F2549"/>
    <w:rsid w:val="001F2B1F"/>
    <w:rsid w:val="001F7B6F"/>
    <w:rsid w:val="002001C7"/>
    <w:rsid w:val="00201F21"/>
    <w:rsid w:val="00202E7D"/>
    <w:rsid w:val="00205F38"/>
    <w:rsid w:val="00206865"/>
    <w:rsid w:val="00207098"/>
    <w:rsid w:val="00213279"/>
    <w:rsid w:val="00215676"/>
    <w:rsid w:val="00215E22"/>
    <w:rsid w:val="00217F39"/>
    <w:rsid w:val="0022112D"/>
    <w:rsid w:val="00226A05"/>
    <w:rsid w:val="00227B1A"/>
    <w:rsid w:val="00227E7C"/>
    <w:rsid w:val="00232608"/>
    <w:rsid w:val="00233BD0"/>
    <w:rsid w:val="00240E63"/>
    <w:rsid w:val="00241699"/>
    <w:rsid w:val="002433B0"/>
    <w:rsid w:val="00243747"/>
    <w:rsid w:val="00243C35"/>
    <w:rsid w:val="00247E56"/>
    <w:rsid w:val="002524C5"/>
    <w:rsid w:val="002535CE"/>
    <w:rsid w:val="00254A6C"/>
    <w:rsid w:val="00254B44"/>
    <w:rsid w:val="00256AD2"/>
    <w:rsid w:val="0026003F"/>
    <w:rsid w:val="0026343B"/>
    <w:rsid w:val="002649BC"/>
    <w:rsid w:val="00270FB5"/>
    <w:rsid w:val="00276799"/>
    <w:rsid w:val="00281821"/>
    <w:rsid w:val="00284EC1"/>
    <w:rsid w:val="00286761"/>
    <w:rsid w:val="0028778A"/>
    <w:rsid w:val="0029078F"/>
    <w:rsid w:val="00291123"/>
    <w:rsid w:val="00294988"/>
    <w:rsid w:val="00297FE4"/>
    <w:rsid w:val="002A3C8D"/>
    <w:rsid w:val="002A3D08"/>
    <w:rsid w:val="002B2272"/>
    <w:rsid w:val="002B7D84"/>
    <w:rsid w:val="002B7E63"/>
    <w:rsid w:val="002C074C"/>
    <w:rsid w:val="002C1540"/>
    <w:rsid w:val="002C1618"/>
    <w:rsid w:val="002C234F"/>
    <w:rsid w:val="002C28E1"/>
    <w:rsid w:val="002C6350"/>
    <w:rsid w:val="002C7609"/>
    <w:rsid w:val="002E6844"/>
    <w:rsid w:val="002F3EE6"/>
    <w:rsid w:val="002F7A1F"/>
    <w:rsid w:val="00301FCB"/>
    <w:rsid w:val="00303991"/>
    <w:rsid w:val="00303B1E"/>
    <w:rsid w:val="00304532"/>
    <w:rsid w:val="00306203"/>
    <w:rsid w:val="0030623E"/>
    <w:rsid w:val="00307049"/>
    <w:rsid w:val="00307D3C"/>
    <w:rsid w:val="00311226"/>
    <w:rsid w:val="003162A5"/>
    <w:rsid w:val="00316EB6"/>
    <w:rsid w:val="003176EC"/>
    <w:rsid w:val="0032375C"/>
    <w:rsid w:val="00323F7E"/>
    <w:rsid w:val="0032700C"/>
    <w:rsid w:val="00330EFF"/>
    <w:rsid w:val="00331431"/>
    <w:rsid w:val="00332F82"/>
    <w:rsid w:val="0033390F"/>
    <w:rsid w:val="00347C21"/>
    <w:rsid w:val="003503A4"/>
    <w:rsid w:val="00350C49"/>
    <w:rsid w:val="0035290D"/>
    <w:rsid w:val="00355DCE"/>
    <w:rsid w:val="003561AE"/>
    <w:rsid w:val="00365009"/>
    <w:rsid w:val="003666CF"/>
    <w:rsid w:val="0036753E"/>
    <w:rsid w:val="00371AE6"/>
    <w:rsid w:val="00371EAE"/>
    <w:rsid w:val="00372D8F"/>
    <w:rsid w:val="00374ED9"/>
    <w:rsid w:val="0037749B"/>
    <w:rsid w:val="00384FC5"/>
    <w:rsid w:val="00390CF9"/>
    <w:rsid w:val="0039345B"/>
    <w:rsid w:val="003956BA"/>
    <w:rsid w:val="00396E4A"/>
    <w:rsid w:val="00397689"/>
    <w:rsid w:val="003A052D"/>
    <w:rsid w:val="003A062F"/>
    <w:rsid w:val="003A1567"/>
    <w:rsid w:val="003A4404"/>
    <w:rsid w:val="003A5988"/>
    <w:rsid w:val="003A7ECB"/>
    <w:rsid w:val="003B03DD"/>
    <w:rsid w:val="003B08BD"/>
    <w:rsid w:val="003B1269"/>
    <w:rsid w:val="003B1289"/>
    <w:rsid w:val="003B394D"/>
    <w:rsid w:val="003B711F"/>
    <w:rsid w:val="003C17A3"/>
    <w:rsid w:val="003C2273"/>
    <w:rsid w:val="003C4B7D"/>
    <w:rsid w:val="003C7527"/>
    <w:rsid w:val="003D4380"/>
    <w:rsid w:val="003D6B49"/>
    <w:rsid w:val="003D7542"/>
    <w:rsid w:val="003E3F97"/>
    <w:rsid w:val="003E5715"/>
    <w:rsid w:val="003E71A6"/>
    <w:rsid w:val="003F1027"/>
    <w:rsid w:val="003F3DA6"/>
    <w:rsid w:val="003F52B0"/>
    <w:rsid w:val="003F680C"/>
    <w:rsid w:val="00404686"/>
    <w:rsid w:val="00405715"/>
    <w:rsid w:val="0040724D"/>
    <w:rsid w:val="0041032E"/>
    <w:rsid w:val="004149B6"/>
    <w:rsid w:val="00414F7C"/>
    <w:rsid w:val="00421AC6"/>
    <w:rsid w:val="004247AF"/>
    <w:rsid w:val="00427062"/>
    <w:rsid w:val="00432189"/>
    <w:rsid w:val="004403CA"/>
    <w:rsid w:val="00440488"/>
    <w:rsid w:val="00442A49"/>
    <w:rsid w:val="004452E6"/>
    <w:rsid w:val="004468BB"/>
    <w:rsid w:val="00460347"/>
    <w:rsid w:val="00460B1B"/>
    <w:rsid w:val="0046234E"/>
    <w:rsid w:val="00462954"/>
    <w:rsid w:val="004660FD"/>
    <w:rsid w:val="004674F0"/>
    <w:rsid w:val="0048605D"/>
    <w:rsid w:val="004922F4"/>
    <w:rsid w:val="004A1350"/>
    <w:rsid w:val="004B22EA"/>
    <w:rsid w:val="004B2AC2"/>
    <w:rsid w:val="004C204E"/>
    <w:rsid w:val="004C295E"/>
    <w:rsid w:val="004C3161"/>
    <w:rsid w:val="004D1A04"/>
    <w:rsid w:val="004D2437"/>
    <w:rsid w:val="004D385A"/>
    <w:rsid w:val="004D62D3"/>
    <w:rsid w:val="004E103F"/>
    <w:rsid w:val="004E6DF4"/>
    <w:rsid w:val="004F285B"/>
    <w:rsid w:val="004F2AA7"/>
    <w:rsid w:val="004F563B"/>
    <w:rsid w:val="0050065B"/>
    <w:rsid w:val="005017F0"/>
    <w:rsid w:val="0050447C"/>
    <w:rsid w:val="005048B8"/>
    <w:rsid w:val="0050495C"/>
    <w:rsid w:val="00505415"/>
    <w:rsid w:val="00507003"/>
    <w:rsid w:val="00517DB8"/>
    <w:rsid w:val="0052014C"/>
    <w:rsid w:val="00523119"/>
    <w:rsid w:val="00524EDE"/>
    <w:rsid w:val="00525C2E"/>
    <w:rsid w:val="00526F05"/>
    <w:rsid w:val="005348B8"/>
    <w:rsid w:val="0053708B"/>
    <w:rsid w:val="00537A96"/>
    <w:rsid w:val="0054093E"/>
    <w:rsid w:val="00554A20"/>
    <w:rsid w:val="0055522A"/>
    <w:rsid w:val="00556A4D"/>
    <w:rsid w:val="00560AD9"/>
    <w:rsid w:val="005634D7"/>
    <w:rsid w:val="00563FF6"/>
    <w:rsid w:val="005647C6"/>
    <w:rsid w:val="00565D25"/>
    <w:rsid w:val="005700D6"/>
    <w:rsid w:val="00570F4A"/>
    <w:rsid w:val="00574742"/>
    <w:rsid w:val="0057568D"/>
    <w:rsid w:val="0057590B"/>
    <w:rsid w:val="0057609D"/>
    <w:rsid w:val="0057622B"/>
    <w:rsid w:val="005803EB"/>
    <w:rsid w:val="005863EE"/>
    <w:rsid w:val="00590D05"/>
    <w:rsid w:val="00591275"/>
    <w:rsid w:val="0059129F"/>
    <w:rsid w:val="00592775"/>
    <w:rsid w:val="005933EB"/>
    <w:rsid w:val="005935B3"/>
    <w:rsid w:val="005A1A02"/>
    <w:rsid w:val="005A36C4"/>
    <w:rsid w:val="005A53EF"/>
    <w:rsid w:val="005B707B"/>
    <w:rsid w:val="005B7499"/>
    <w:rsid w:val="005C1D71"/>
    <w:rsid w:val="005C4D12"/>
    <w:rsid w:val="005D034A"/>
    <w:rsid w:val="005D59B6"/>
    <w:rsid w:val="005D6E4F"/>
    <w:rsid w:val="005E0F7D"/>
    <w:rsid w:val="005E123E"/>
    <w:rsid w:val="005E34C4"/>
    <w:rsid w:val="005E3BC9"/>
    <w:rsid w:val="005E4D8D"/>
    <w:rsid w:val="005E5BE5"/>
    <w:rsid w:val="005F14B3"/>
    <w:rsid w:val="005F302C"/>
    <w:rsid w:val="005F3110"/>
    <w:rsid w:val="005F516B"/>
    <w:rsid w:val="005F6F1F"/>
    <w:rsid w:val="005F7BB4"/>
    <w:rsid w:val="006001B8"/>
    <w:rsid w:val="0060344D"/>
    <w:rsid w:val="00605BB9"/>
    <w:rsid w:val="006112A5"/>
    <w:rsid w:val="00617140"/>
    <w:rsid w:val="00621745"/>
    <w:rsid w:val="0063107F"/>
    <w:rsid w:val="00633C5D"/>
    <w:rsid w:val="006341FA"/>
    <w:rsid w:val="00634B4D"/>
    <w:rsid w:val="00635F1D"/>
    <w:rsid w:val="00646695"/>
    <w:rsid w:val="006468FE"/>
    <w:rsid w:val="00647641"/>
    <w:rsid w:val="006479AC"/>
    <w:rsid w:val="0065242E"/>
    <w:rsid w:val="006526F0"/>
    <w:rsid w:val="00654828"/>
    <w:rsid w:val="00660D93"/>
    <w:rsid w:val="00661EB9"/>
    <w:rsid w:val="00664FC6"/>
    <w:rsid w:val="00667669"/>
    <w:rsid w:val="00670A10"/>
    <w:rsid w:val="00670A45"/>
    <w:rsid w:val="00675121"/>
    <w:rsid w:val="006801DE"/>
    <w:rsid w:val="00682847"/>
    <w:rsid w:val="00682E4B"/>
    <w:rsid w:val="006834DF"/>
    <w:rsid w:val="00686BEA"/>
    <w:rsid w:val="00691239"/>
    <w:rsid w:val="00696990"/>
    <w:rsid w:val="006A1DAE"/>
    <w:rsid w:val="006A270F"/>
    <w:rsid w:val="006A61F3"/>
    <w:rsid w:val="006A7A83"/>
    <w:rsid w:val="006B21D7"/>
    <w:rsid w:val="006B21E9"/>
    <w:rsid w:val="006B5EC5"/>
    <w:rsid w:val="006B6F81"/>
    <w:rsid w:val="006B7E16"/>
    <w:rsid w:val="006C46E4"/>
    <w:rsid w:val="006C47A1"/>
    <w:rsid w:val="006C5D98"/>
    <w:rsid w:val="006D1ED8"/>
    <w:rsid w:val="006D2148"/>
    <w:rsid w:val="006D2B88"/>
    <w:rsid w:val="006E3588"/>
    <w:rsid w:val="006E368D"/>
    <w:rsid w:val="006E5467"/>
    <w:rsid w:val="006F043A"/>
    <w:rsid w:val="006F2FF4"/>
    <w:rsid w:val="006F5651"/>
    <w:rsid w:val="0070130F"/>
    <w:rsid w:val="00705F81"/>
    <w:rsid w:val="00710D62"/>
    <w:rsid w:val="00715623"/>
    <w:rsid w:val="00716183"/>
    <w:rsid w:val="0071662A"/>
    <w:rsid w:val="00716A90"/>
    <w:rsid w:val="00716AFF"/>
    <w:rsid w:val="00720564"/>
    <w:rsid w:val="00722C15"/>
    <w:rsid w:val="00723C45"/>
    <w:rsid w:val="00724CF6"/>
    <w:rsid w:val="0073067B"/>
    <w:rsid w:val="00730735"/>
    <w:rsid w:val="00733030"/>
    <w:rsid w:val="00737831"/>
    <w:rsid w:val="0074774A"/>
    <w:rsid w:val="007560FD"/>
    <w:rsid w:val="00757426"/>
    <w:rsid w:val="007623AE"/>
    <w:rsid w:val="007631A4"/>
    <w:rsid w:val="00771427"/>
    <w:rsid w:val="00773486"/>
    <w:rsid w:val="0077466C"/>
    <w:rsid w:val="0078169E"/>
    <w:rsid w:val="00785FC2"/>
    <w:rsid w:val="00787B8A"/>
    <w:rsid w:val="0079192F"/>
    <w:rsid w:val="0079355E"/>
    <w:rsid w:val="0079674D"/>
    <w:rsid w:val="007A28A4"/>
    <w:rsid w:val="007A6392"/>
    <w:rsid w:val="007B1E1D"/>
    <w:rsid w:val="007B2EFB"/>
    <w:rsid w:val="007C1767"/>
    <w:rsid w:val="007D4136"/>
    <w:rsid w:val="007D6712"/>
    <w:rsid w:val="00805BDF"/>
    <w:rsid w:val="00811CDE"/>
    <w:rsid w:val="00813359"/>
    <w:rsid w:val="00821E79"/>
    <w:rsid w:val="008229AF"/>
    <w:rsid w:val="008233D5"/>
    <w:rsid w:val="0083252A"/>
    <w:rsid w:val="00833E48"/>
    <w:rsid w:val="00837978"/>
    <w:rsid w:val="00841DA9"/>
    <w:rsid w:val="00843524"/>
    <w:rsid w:val="00844111"/>
    <w:rsid w:val="008451F4"/>
    <w:rsid w:val="00846CD3"/>
    <w:rsid w:val="00851B7B"/>
    <w:rsid w:val="008545D4"/>
    <w:rsid w:val="0085576A"/>
    <w:rsid w:val="00856200"/>
    <w:rsid w:val="008579B1"/>
    <w:rsid w:val="00857AA0"/>
    <w:rsid w:val="00861A65"/>
    <w:rsid w:val="0086528D"/>
    <w:rsid w:val="008719A9"/>
    <w:rsid w:val="008766F1"/>
    <w:rsid w:val="0088021B"/>
    <w:rsid w:val="00887891"/>
    <w:rsid w:val="0089137A"/>
    <w:rsid w:val="0089446E"/>
    <w:rsid w:val="008A0852"/>
    <w:rsid w:val="008A182D"/>
    <w:rsid w:val="008A26A7"/>
    <w:rsid w:val="008A3434"/>
    <w:rsid w:val="008A4EDA"/>
    <w:rsid w:val="008A7EF8"/>
    <w:rsid w:val="008B09D7"/>
    <w:rsid w:val="008B0E1A"/>
    <w:rsid w:val="008B1E2C"/>
    <w:rsid w:val="008B26A0"/>
    <w:rsid w:val="008B3F5A"/>
    <w:rsid w:val="008B5322"/>
    <w:rsid w:val="008B5A05"/>
    <w:rsid w:val="008C2E5B"/>
    <w:rsid w:val="008C6771"/>
    <w:rsid w:val="008D31EB"/>
    <w:rsid w:val="008D40CB"/>
    <w:rsid w:val="008E16D9"/>
    <w:rsid w:val="008E3FA8"/>
    <w:rsid w:val="008F78B6"/>
    <w:rsid w:val="008F7DE5"/>
    <w:rsid w:val="00901005"/>
    <w:rsid w:val="0091213F"/>
    <w:rsid w:val="0091385B"/>
    <w:rsid w:val="00914471"/>
    <w:rsid w:val="0091636A"/>
    <w:rsid w:val="009201F2"/>
    <w:rsid w:val="00922291"/>
    <w:rsid w:val="00926770"/>
    <w:rsid w:val="00937804"/>
    <w:rsid w:val="009402D0"/>
    <w:rsid w:val="00941245"/>
    <w:rsid w:val="00942E55"/>
    <w:rsid w:val="0094662E"/>
    <w:rsid w:val="00952F33"/>
    <w:rsid w:val="009577D0"/>
    <w:rsid w:val="00957E43"/>
    <w:rsid w:val="00962A70"/>
    <w:rsid w:val="00964D78"/>
    <w:rsid w:val="00965BF8"/>
    <w:rsid w:val="009755B7"/>
    <w:rsid w:val="00977236"/>
    <w:rsid w:val="0097753A"/>
    <w:rsid w:val="009828F2"/>
    <w:rsid w:val="00983A6F"/>
    <w:rsid w:val="0098580D"/>
    <w:rsid w:val="00987BC5"/>
    <w:rsid w:val="00991A7E"/>
    <w:rsid w:val="00992189"/>
    <w:rsid w:val="0099664A"/>
    <w:rsid w:val="00996FBF"/>
    <w:rsid w:val="00997466"/>
    <w:rsid w:val="009976F9"/>
    <w:rsid w:val="009A0E4B"/>
    <w:rsid w:val="009A11C9"/>
    <w:rsid w:val="009A1511"/>
    <w:rsid w:val="009A2B30"/>
    <w:rsid w:val="009A3432"/>
    <w:rsid w:val="009A7842"/>
    <w:rsid w:val="009B36F5"/>
    <w:rsid w:val="009B48DB"/>
    <w:rsid w:val="009B55D8"/>
    <w:rsid w:val="009B5EF8"/>
    <w:rsid w:val="009C1435"/>
    <w:rsid w:val="009C4DE8"/>
    <w:rsid w:val="009D18A8"/>
    <w:rsid w:val="009D2737"/>
    <w:rsid w:val="009D5DB4"/>
    <w:rsid w:val="009D78E2"/>
    <w:rsid w:val="009E0270"/>
    <w:rsid w:val="009E23C2"/>
    <w:rsid w:val="009F0C33"/>
    <w:rsid w:val="009F1F36"/>
    <w:rsid w:val="009F258E"/>
    <w:rsid w:val="009F4377"/>
    <w:rsid w:val="00A00240"/>
    <w:rsid w:val="00A021EA"/>
    <w:rsid w:val="00A0433F"/>
    <w:rsid w:val="00A06840"/>
    <w:rsid w:val="00A11127"/>
    <w:rsid w:val="00A1228D"/>
    <w:rsid w:val="00A1282E"/>
    <w:rsid w:val="00A14C48"/>
    <w:rsid w:val="00A15640"/>
    <w:rsid w:val="00A1696D"/>
    <w:rsid w:val="00A179AE"/>
    <w:rsid w:val="00A22954"/>
    <w:rsid w:val="00A3116C"/>
    <w:rsid w:val="00A31F7C"/>
    <w:rsid w:val="00A3209E"/>
    <w:rsid w:val="00A33A73"/>
    <w:rsid w:val="00A37036"/>
    <w:rsid w:val="00A3763A"/>
    <w:rsid w:val="00A41876"/>
    <w:rsid w:val="00A43DBC"/>
    <w:rsid w:val="00A44FE5"/>
    <w:rsid w:val="00A45AFB"/>
    <w:rsid w:val="00A5191E"/>
    <w:rsid w:val="00A534E9"/>
    <w:rsid w:val="00A5473C"/>
    <w:rsid w:val="00A564D4"/>
    <w:rsid w:val="00A567F5"/>
    <w:rsid w:val="00A568D7"/>
    <w:rsid w:val="00A67032"/>
    <w:rsid w:val="00A70BF6"/>
    <w:rsid w:val="00A71D54"/>
    <w:rsid w:val="00A73BA4"/>
    <w:rsid w:val="00A870AC"/>
    <w:rsid w:val="00A97A3D"/>
    <w:rsid w:val="00AA09B1"/>
    <w:rsid w:val="00AA155A"/>
    <w:rsid w:val="00AA16CB"/>
    <w:rsid w:val="00AA36D5"/>
    <w:rsid w:val="00AA6A56"/>
    <w:rsid w:val="00AA704C"/>
    <w:rsid w:val="00AB02E5"/>
    <w:rsid w:val="00AB14A9"/>
    <w:rsid w:val="00AB2DBA"/>
    <w:rsid w:val="00AC2CF4"/>
    <w:rsid w:val="00AC672D"/>
    <w:rsid w:val="00AC6876"/>
    <w:rsid w:val="00AD1469"/>
    <w:rsid w:val="00AD47AA"/>
    <w:rsid w:val="00AD73CA"/>
    <w:rsid w:val="00AE2F7A"/>
    <w:rsid w:val="00AE44D4"/>
    <w:rsid w:val="00AF48D3"/>
    <w:rsid w:val="00AF4EF6"/>
    <w:rsid w:val="00B030B4"/>
    <w:rsid w:val="00B107A4"/>
    <w:rsid w:val="00B12CB3"/>
    <w:rsid w:val="00B21074"/>
    <w:rsid w:val="00B21CD6"/>
    <w:rsid w:val="00B238D6"/>
    <w:rsid w:val="00B25D20"/>
    <w:rsid w:val="00B4025F"/>
    <w:rsid w:val="00B44214"/>
    <w:rsid w:val="00B46296"/>
    <w:rsid w:val="00B469E0"/>
    <w:rsid w:val="00B54A77"/>
    <w:rsid w:val="00B643DC"/>
    <w:rsid w:val="00B70037"/>
    <w:rsid w:val="00B70B4C"/>
    <w:rsid w:val="00B729EF"/>
    <w:rsid w:val="00B746F8"/>
    <w:rsid w:val="00B75F2C"/>
    <w:rsid w:val="00B763E7"/>
    <w:rsid w:val="00B769B0"/>
    <w:rsid w:val="00B77C69"/>
    <w:rsid w:val="00B809C6"/>
    <w:rsid w:val="00B810E0"/>
    <w:rsid w:val="00B81313"/>
    <w:rsid w:val="00B815C5"/>
    <w:rsid w:val="00B83962"/>
    <w:rsid w:val="00B8645B"/>
    <w:rsid w:val="00B90C8F"/>
    <w:rsid w:val="00B93BB6"/>
    <w:rsid w:val="00B94BF0"/>
    <w:rsid w:val="00BA0E7D"/>
    <w:rsid w:val="00BA20CF"/>
    <w:rsid w:val="00BA224A"/>
    <w:rsid w:val="00BA247B"/>
    <w:rsid w:val="00BA2B30"/>
    <w:rsid w:val="00BA4041"/>
    <w:rsid w:val="00BB12C6"/>
    <w:rsid w:val="00BB4502"/>
    <w:rsid w:val="00BB4A65"/>
    <w:rsid w:val="00BB5A6C"/>
    <w:rsid w:val="00BC253B"/>
    <w:rsid w:val="00BC60BF"/>
    <w:rsid w:val="00BD61B3"/>
    <w:rsid w:val="00BD6F97"/>
    <w:rsid w:val="00BD76B5"/>
    <w:rsid w:val="00BE08EF"/>
    <w:rsid w:val="00BE0B0D"/>
    <w:rsid w:val="00BE1F05"/>
    <w:rsid w:val="00BE31C3"/>
    <w:rsid w:val="00BE503F"/>
    <w:rsid w:val="00BF051D"/>
    <w:rsid w:val="00BF442E"/>
    <w:rsid w:val="00BF62EC"/>
    <w:rsid w:val="00C04B82"/>
    <w:rsid w:val="00C10585"/>
    <w:rsid w:val="00C1180C"/>
    <w:rsid w:val="00C124BE"/>
    <w:rsid w:val="00C14B96"/>
    <w:rsid w:val="00C17095"/>
    <w:rsid w:val="00C2234F"/>
    <w:rsid w:val="00C22D11"/>
    <w:rsid w:val="00C34472"/>
    <w:rsid w:val="00C357CE"/>
    <w:rsid w:val="00C405E7"/>
    <w:rsid w:val="00C40B33"/>
    <w:rsid w:val="00C4226A"/>
    <w:rsid w:val="00C42937"/>
    <w:rsid w:val="00C50543"/>
    <w:rsid w:val="00C509D4"/>
    <w:rsid w:val="00C52772"/>
    <w:rsid w:val="00C52BBC"/>
    <w:rsid w:val="00C552DF"/>
    <w:rsid w:val="00C57586"/>
    <w:rsid w:val="00C65AF1"/>
    <w:rsid w:val="00C6624F"/>
    <w:rsid w:val="00C66C16"/>
    <w:rsid w:val="00C679D7"/>
    <w:rsid w:val="00C71387"/>
    <w:rsid w:val="00C7169F"/>
    <w:rsid w:val="00C723EB"/>
    <w:rsid w:val="00C74737"/>
    <w:rsid w:val="00C87430"/>
    <w:rsid w:val="00C909B0"/>
    <w:rsid w:val="00C925BF"/>
    <w:rsid w:val="00C94389"/>
    <w:rsid w:val="00CA3059"/>
    <w:rsid w:val="00CA32D6"/>
    <w:rsid w:val="00CA404C"/>
    <w:rsid w:val="00CB0B7D"/>
    <w:rsid w:val="00CB4CAD"/>
    <w:rsid w:val="00CB4E5D"/>
    <w:rsid w:val="00CC0894"/>
    <w:rsid w:val="00CC1678"/>
    <w:rsid w:val="00CC26EB"/>
    <w:rsid w:val="00CD5872"/>
    <w:rsid w:val="00CD7015"/>
    <w:rsid w:val="00CE023E"/>
    <w:rsid w:val="00CE0484"/>
    <w:rsid w:val="00CE062A"/>
    <w:rsid w:val="00CE5191"/>
    <w:rsid w:val="00CF1E93"/>
    <w:rsid w:val="00CF292F"/>
    <w:rsid w:val="00CF4FF6"/>
    <w:rsid w:val="00D0145F"/>
    <w:rsid w:val="00D039BB"/>
    <w:rsid w:val="00D03A09"/>
    <w:rsid w:val="00D03A62"/>
    <w:rsid w:val="00D0451D"/>
    <w:rsid w:val="00D06409"/>
    <w:rsid w:val="00D10A5F"/>
    <w:rsid w:val="00D12888"/>
    <w:rsid w:val="00D1434A"/>
    <w:rsid w:val="00D1442C"/>
    <w:rsid w:val="00D14C60"/>
    <w:rsid w:val="00D15C5D"/>
    <w:rsid w:val="00D27B6A"/>
    <w:rsid w:val="00D3542D"/>
    <w:rsid w:val="00D40FA4"/>
    <w:rsid w:val="00D43956"/>
    <w:rsid w:val="00D47FFD"/>
    <w:rsid w:val="00D53BD5"/>
    <w:rsid w:val="00D64D7E"/>
    <w:rsid w:val="00D66254"/>
    <w:rsid w:val="00D706EB"/>
    <w:rsid w:val="00D707DE"/>
    <w:rsid w:val="00D71A2B"/>
    <w:rsid w:val="00D72395"/>
    <w:rsid w:val="00D73A67"/>
    <w:rsid w:val="00D7762A"/>
    <w:rsid w:val="00D80A0D"/>
    <w:rsid w:val="00D813B9"/>
    <w:rsid w:val="00D81945"/>
    <w:rsid w:val="00D81BE0"/>
    <w:rsid w:val="00D8277C"/>
    <w:rsid w:val="00D867A5"/>
    <w:rsid w:val="00D86B70"/>
    <w:rsid w:val="00D87141"/>
    <w:rsid w:val="00D913C1"/>
    <w:rsid w:val="00D924D8"/>
    <w:rsid w:val="00D92DD3"/>
    <w:rsid w:val="00D94CDA"/>
    <w:rsid w:val="00D952E8"/>
    <w:rsid w:val="00D96B01"/>
    <w:rsid w:val="00DA1F37"/>
    <w:rsid w:val="00DA4406"/>
    <w:rsid w:val="00DA698B"/>
    <w:rsid w:val="00DA7097"/>
    <w:rsid w:val="00DA72B7"/>
    <w:rsid w:val="00DB01EF"/>
    <w:rsid w:val="00DB038B"/>
    <w:rsid w:val="00DB2B54"/>
    <w:rsid w:val="00DB5C4A"/>
    <w:rsid w:val="00DB7AF7"/>
    <w:rsid w:val="00DC1C93"/>
    <w:rsid w:val="00DC2584"/>
    <w:rsid w:val="00DC767E"/>
    <w:rsid w:val="00DD14CD"/>
    <w:rsid w:val="00DD27FA"/>
    <w:rsid w:val="00DD2AA2"/>
    <w:rsid w:val="00DD2CB6"/>
    <w:rsid w:val="00DD327E"/>
    <w:rsid w:val="00DD7ECA"/>
    <w:rsid w:val="00DE5307"/>
    <w:rsid w:val="00DE5409"/>
    <w:rsid w:val="00DE6D4F"/>
    <w:rsid w:val="00DE6EB6"/>
    <w:rsid w:val="00DF5B6D"/>
    <w:rsid w:val="00E005AF"/>
    <w:rsid w:val="00E00AD0"/>
    <w:rsid w:val="00E05782"/>
    <w:rsid w:val="00E10247"/>
    <w:rsid w:val="00E132CE"/>
    <w:rsid w:val="00E13E43"/>
    <w:rsid w:val="00E144B2"/>
    <w:rsid w:val="00E17F70"/>
    <w:rsid w:val="00E20929"/>
    <w:rsid w:val="00E20E2B"/>
    <w:rsid w:val="00E22336"/>
    <w:rsid w:val="00E3013A"/>
    <w:rsid w:val="00E34C67"/>
    <w:rsid w:val="00E36E82"/>
    <w:rsid w:val="00E41109"/>
    <w:rsid w:val="00E443C4"/>
    <w:rsid w:val="00E44D89"/>
    <w:rsid w:val="00E45E28"/>
    <w:rsid w:val="00E47688"/>
    <w:rsid w:val="00E626F7"/>
    <w:rsid w:val="00E6681A"/>
    <w:rsid w:val="00E75626"/>
    <w:rsid w:val="00E75B10"/>
    <w:rsid w:val="00E768FE"/>
    <w:rsid w:val="00E77950"/>
    <w:rsid w:val="00E81836"/>
    <w:rsid w:val="00E83736"/>
    <w:rsid w:val="00E83F10"/>
    <w:rsid w:val="00E90DE0"/>
    <w:rsid w:val="00E931B9"/>
    <w:rsid w:val="00E937DB"/>
    <w:rsid w:val="00E940A2"/>
    <w:rsid w:val="00E95B41"/>
    <w:rsid w:val="00EA102A"/>
    <w:rsid w:val="00EA1B50"/>
    <w:rsid w:val="00EA28F8"/>
    <w:rsid w:val="00EA538F"/>
    <w:rsid w:val="00EA67DB"/>
    <w:rsid w:val="00EB1C20"/>
    <w:rsid w:val="00EB2006"/>
    <w:rsid w:val="00EB4D97"/>
    <w:rsid w:val="00EB4EA3"/>
    <w:rsid w:val="00EB62C9"/>
    <w:rsid w:val="00EC02E9"/>
    <w:rsid w:val="00EC0446"/>
    <w:rsid w:val="00ED2B62"/>
    <w:rsid w:val="00ED5185"/>
    <w:rsid w:val="00EE3CD5"/>
    <w:rsid w:val="00EE645B"/>
    <w:rsid w:val="00EE718F"/>
    <w:rsid w:val="00EF054A"/>
    <w:rsid w:val="00EF21D0"/>
    <w:rsid w:val="00EF4438"/>
    <w:rsid w:val="00EF4E38"/>
    <w:rsid w:val="00F012C0"/>
    <w:rsid w:val="00F01A6D"/>
    <w:rsid w:val="00F02D92"/>
    <w:rsid w:val="00F0713E"/>
    <w:rsid w:val="00F07320"/>
    <w:rsid w:val="00F11399"/>
    <w:rsid w:val="00F11E45"/>
    <w:rsid w:val="00F14D53"/>
    <w:rsid w:val="00F150A3"/>
    <w:rsid w:val="00F17E21"/>
    <w:rsid w:val="00F24432"/>
    <w:rsid w:val="00F26373"/>
    <w:rsid w:val="00F26809"/>
    <w:rsid w:val="00F271FD"/>
    <w:rsid w:val="00F27F71"/>
    <w:rsid w:val="00F36308"/>
    <w:rsid w:val="00F37D24"/>
    <w:rsid w:val="00F408E9"/>
    <w:rsid w:val="00F434A3"/>
    <w:rsid w:val="00F43FA3"/>
    <w:rsid w:val="00F525FC"/>
    <w:rsid w:val="00F53060"/>
    <w:rsid w:val="00F5307A"/>
    <w:rsid w:val="00F53A37"/>
    <w:rsid w:val="00F5562D"/>
    <w:rsid w:val="00F56D75"/>
    <w:rsid w:val="00F57140"/>
    <w:rsid w:val="00F57F04"/>
    <w:rsid w:val="00F64862"/>
    <w:rsid w:val="00F65360"/>
    <w:rsid w:val="00F66A41"/>
    <w:rsid w:val="00F71725"/>
    <w:rsid w:val="00F74E88"/>
    <w:rsid w:val="00F7513E"/>
    <w:rsid w:val="00F77341"/>
    <w:rsid w:val="00F77D6D"/>
    <w:rsid w:val="00F82406"/>
    <w:rsid w:val="00F83D6E"/>
    <w:rsid w:val="00F84BF4"/>
    <w:rsid w:val="00F93346"/>
    <w:rsid w:val="00F93E73"/>
    <w:rsid w:val="00F946E7"/>
    <w:rsid w:val="00F9590A"/>
    <w:rsid w:val="00F95EBD"/>
    <w:rsid w:val="00F96D5C"/>
    <w:rsid w:val="00FA171B"/>
    <w:rsid w:val="00FA468A"/>
    <w:rsid w:val="00FB0261"/>
    <w:rsid w:val="00FB07E2"/>
    <w:rsid w:val="00FB1E97"/>
    <w:rsid w:val="00FB3D72"/>
    <w:rsid w:val="00FC2211"/>
    <w:rsid w:val="00FC6D2E"/>
    <w:rsid w:val="00FC79D9"/>
    <w:rsid w:val="00FD0AC8"/>
    <w:rsid w:val="00FD6653"/>
    <w:rsid w:val="00FE4D06"/>
    <w:rsid w:val="00FE71B9"/>
    <w:rsid w:val="00FF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6" w:uiPriority="0"/>
    <w:lsdException w:name="Table Grid 7" w:uiPriority="0"/>
    <w:lsdException w:name="Table Contemporary" w:uiPriority="0"/>
    <w:lsdException w:name="Table Elegant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7E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27E7C"/>
    <w:pPr>
      <w:keepNext/>
      <w:outlineLvl w:val="0"/>
    </w:pPr>
    <w:rPr>
      <w:b/>
      <w:u w:val="single"/>
    </w:rPr>
  </w:style>
  <w:style w:type="paragraph" w:styleId="2">
    <w:name w:val="heading 2"/>
    <w:basedOn w:val="a0"/>
    <w:next w:val="a0"/>
    <w:link w:val="20"/>
    <w:uiPriority w:val="9"/>
    <w:qFormat/>
    <w:rsid w:val="0098580D"/>
    <w:pPr>
      <w:keepNext/>
      <w:spacing w:before="240" w:after="60"/>
      <w:outlineLvl w:val="1"/>
    </w:pPr>
    <w:rPr>
      <w:rFonts w:ascii="Cambria" w:eastAsiaTheme="minorHAnsi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98580D"/>
    <w:pPr>
      <w:keepNext/>
      <w:keepLines/>
      <w:spacing w:before="200"/>
      <w:outlineLvl w:val="2"/>
    </w:pPr>
    <w:rPr>
      <w:b/>
      <w:bCs/>
      <w:sz w:val="40"/>
      <w:szCs w:val="24"/>
    </w:rPr>
  </w:style>
  <w:style w:type="paragraph" w:styleId="4">
    <w:name w:val="heading 4"/>
    <w:basedOn w:val="Default"/>
    <w:next w:val="Default"/>
    <w:link w:val="40"/>
    <w:qFormat/>
    <w:rsid w:val="0098580D"/>
    <w:pPr>
      <w:suppressAutoHyphens w:val="0"/>
      <w:autoSpaceDE w:val="0"/>
      <w:autoSpaceDN w:val="0"/>
      <w:adjustRightInd w:val="0"/>
      <w:spacing w:line="240" w:lineRule="auto"/>
      <w:outlineLvl w:val="3"/>
    </w:pPr>
    <w:rPr>
      <w:color w:val="auto"/>
    </w:rPr>
  </w:style>
  <w:style w:type="paragraph" w:styleId="5">
    <w:name w:val="heading 5"/>
    <w:basedOn w:val="a0"/>
    <w:next w:val="a0"/>
    <w:link w:val="50"/>
    <w:qFormat/>
    <w:rsid w:val="00EB62C9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7E7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442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BF442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Default">
    <w:name w:val="Default"/>
    <w:rsid w:val="00BF442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F4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B62C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0"/>
    <w:link w:val="a5"/>
    <w:uiPriority w:val="1"/>
    <w:qFormat/>
    <w:rsid w:val="00227E7C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5">
    <w:name w:val="Основной текст Знак"/>
    <w:basedOn w:val="a1"/>
    <w:link w:val="a4"/>
    <w:uiPriority w:val="1"/>
    <w:rsid w:val="00227E7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1"/>
    <w:uiPriority w:val="99"/>
    <w:unhideWhenUsed/>
    <w:rsid w:val="00AB02E5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60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0"/>
    <w:rsid w:val="00BF442E"/>
    <w:pPr>
      <w:keepNext/>
      <w:suppressAutoHyphens/>
      <w:spacing w:before="240" w:after="60" w:line="100" w:lineRule="atLeast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a0"/>
    <w:rsid w:val="00BF442E"/>
    <w:pPr>
      <w:keepNext/>
      <w:keepLines/>
      <w:suppressAutoHyphens/>
      <w:spacing w:before="200" w:line="276" w:lineRule="auto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0"/>
    <w:rsid w:val="00BF442E"/>
    <w:pPr>
      <w:keepNext/>
      <w:pBdr>
        <w:top w:val="thickThinMediumGap" w:sz="24" w:space="0" w:color="00000A"/>
        <w:left w:val="thickThinMediumGap" w:sz="24" w:space="0" w:color="00000A"/>
        <w:bottom w:val="thickThinMediumGap" w:sz="24" w:space="0" w:color="00000A"/>
        <w:right w:val="thickThinMediumGap" w:sz="24" w:space="0" w:color="00000A"/>
      </w:pBdr>
      <w:suppressAutoHyphens/>
      <w:spacing w:line="100" w:lineRule="atLeast"/>
      <w:jc w:val="center"/>
    </w:pPr>
    <w:rPr>
      <w:b/>
      <w:bCs/>
      <w:sz w:val="40"/>
      <w:szCs w:val="24"/>
    </w:rPr>
  </w:style>
  <w:style w:type="paragraph" w:customStyle="1" w:styleId="41">
    <w:name w:val="Заголовок 41"/>
    <w:rsid w:val="00BF442E"/>
    <w:pPr>
      <w:widowControl w:val="0"/>
      <w:suppressAutoHyphens/>
    </w:pPr>
    <w:rPr>
      <w:rFonts w:ascii="Calibri" w:eastAsia="DejaVu Sans" w:hAnsi="Calibri" w:cs="Calibri"/>
      <w:color w:val="00000A"/>
    </w:rPr>
  </w:style>
  <w:style w:type="character" w:styleId="a8">
    <w:name w:val="Emphasis"/>
    <w:basedOn w:val="a1"/>
    <w:uiPriority w:val="20"/>
    <w:qFormat/>
    <w:rsid w:val="00BF442E"/>
    <w:rPr>
      <w:i/>
      <w:iCs/>
    </w:rPr>
  </w:style>
  <w:style w:type="character" w:customStyle="1" w:styleId="style261">
    <w:name w:val="style261"/>
    <w:basedOn w:val="a1"/>
    <w:rsid w:val="00BF442E"/>
  </w:style>
  <w:style w:type="character" w:customStyle="1" w:styleId="h5">
    <w:name w:val="h5"/>
    <w:basedOn w:val="a1"/>
    <w:rsid w:val="00BF442E"/>
  </w:style>
  <w:style w:type="character" w:customStyle="1" w:styleId="StrongEmphasis">
    <w:name w:val="Strong Emphasis"/>
    <w:basedOn w:val="a1"/>
    <w:rsid w:val="00BF442E"/>
    <w:rPr>
      <w:b/>
      <w:bCs/>
    </w:rPr>
  </w:style>
  <w:style w:type="character" w:customStyle="1" w:styleId="a9">
    <w:name w:val="Основной текст с отступом Знак"/>
    <w:basedOn w:val="a1"/>
    <w:link w:val="aa"/>
    <w:rsid w:val="00BF44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0"/>
    <w:link w:val="a9"/>
    <w:rsid w:val="0098580D"/>
    <w:pPr>
      <w:spacing w:after="120"/>
      <w:ind w:left="283"/>
    </w:pPr>
    <w:rPr>
      <w:b/>
      <w:bCs/>
      <w:sz w:val="28"/>
      <w:szCs w:val="24"/>
    </w:rPr>
  </w:style>
  <w:style w:type="character" w:customStyle="1" w:styleId="InternetLink">
    <w:name w:val="Internet Link"/>
    <w:basedOn w:val="a1"/>
    <w:rsid w:val="00BF442E"/>
    <w:rPr>
      <w:color w:val="0000FF"/>
      <w:u w:val="single"/>
    </w:rPr>
  </w:style>
  <w:style w:type="character" w:customStyle="1" w:styleId="ab">
    <w:name w:val="Без интервала Знак"/>
    <w:aliases w:val="основа Знак"/>
    <w:basedOn w:val="a1"/>
    <w:uiPriority w:val="1"/>
    <w:rsid w:val="00BF442E"/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1"/>
    <w:link w:val="ad"/>
    <w:rsid w:val="00BF442E"/>
    <w:rPr>
      <w:rFonts w:ascii="Calibri" w:eastAsia="Calibri" w:hAnsi="Calibri" w:cs="Times New Roman"/>
    </w:rPr>
  </w:style>
  <w:style w:type="paragraph" w:styleId="ad">
    <w:name w:val="header"/>
    <w:basedOn w:val="a0"/>
    <w:link w:val="ac"/>
    <w:unhideWhenUsed/>
    <w:rsid w:val="009858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f"/>
    <w:uiPriority w:val="99"/>
    <w:rsid w:val="00BF442E"/>
    <w:rPr>
      <w:rFonts w:ascii="Calibri" w:eastAsia="Calibri" w:hAnsi="Calibri" w:cs="Times New Roman"/>
    </w:rPr>
  </w:style>
  <w:style w:type="paragraph" w:styleId="af">
    <w:name w:val="footer"/>
    <w:basedOn w:val="a0"/>
    <w:link w:val="ae"/>
    <w:uiPriority w:val="99"/>
    <w:unhideWhenUsed/>
    <w:rsid w:val="009858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uiPriority w:val="99"/>
    <w:rsid w:val="00BF4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rsid w:val="00BF4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1"/>
    <w:rsid w:val="00BF44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1"/>
    <w:rsid w:val="00BF442E"/>
  </w:style>
  <w:style w:type="character" w:customStyle="1" w:styleId="af1">
    <w:name w:val="Текст выноски Знак"/>
    <w:basedOn w:val="a1"/>
    <w:uiPriority w:val="99"/>
    <w:rsid w:val="00BF442E"/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Знак"/>
    <w:basedOn w:val="a1"/>
    <w:rsid w:val="00BF44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1"/>
    <w:rsid w:val="00BF442E"/>
  </w:style>
  <w:style w:type="character" w:customStyle="1" w:styleId="grame">
    <w:name w:val="grame"/>
    <w:basedOn w:val="a1"/>
    <w:rsid w:val="00BF442E"/>
  </w:style>
  <w:style w:type="character" w:customStyle="1" w:styleId="ListLabel1">
    <w:name w:val="ListLabel 1"/>
    <w:rsid w:val="00BF442E"/>
    <w:rPr>
      <w:rFonts w:cs="Courier New"/>
    </w:rPr>
  </w:style>
  <w:style w:type="character" w:customStyle="1" w:styleId="ListLabel2">
    <w:name w:val="ListLabel 2"/>
    <w:rsid w:val="00BF442E"/>
    <w:rPr>
      <w:rFonts w:cs="Times New Roman"/>
    </w:rPr>
  </w:style>
  <w:style w:type="character" w:customStyle="1" w:styleId="ListLabel3">
    <w:name w:val="ListLabel 3"/>
    <w:rsid w:val="00BF442E"/>
    <w:rPr>
      <w:b/>
    </w:rPr>
  </w:style>
  <w:style w:type="character" w:customStyle="1" w:styleId="ListLabel4">
    <w:name w:val="ListLabel 4"/>
    <w:rsid w:val="00BF442E"/>
    <w:rPr>
      <w:color w:val="00000A"/>
    </w:rPr>
  </w:style>
  <w:style w:type="paragraph" w:customStyle="1" w:styleId="Heading">
    <w:name w:val="Heading"/>
    <w:basedOn w:val="a0"/>
    <w:next w:val="TextBody"/>
    <w:rsid w:val="00BF442E"/>
    <w:pPr>
      <w:keepNext/>
      <w:suppressAutoHyphens/>
      <w:spacing w:before="240" w:after="120" w:line="276" w:lineRule="auto"/>
    </w:pPr>
    <w:rPr>
      <w:rFonts w:ascii="Arial" w:eastAsia="DejaVu Sans" w:hAnsi="Arial" w:cs="Lohit Hindi"/>
      <w:sz w:val="28"/>
      <w:szCs w:val="28"/>
      <w:lang w:eastAsia="en-US"/>
    </w:rPr>
  </w:style>
  <w:style w:type="paragraph" w:customStyle="1" w:styleId="TextBody">
    <w:name w:val="Text Body"/>
    <w:basedOn w:val="a0"/>
    <w:rsid w:val="00BF442E"/>
    <w:pPr>
      <w:suppressAutoHyphens/>
      <w:spacing w:after="120" w:line="100" w:lineRule="atLeast"/>
    </w:pPr>
    <w:rPr>
      <w:szCs w:val="24"/>
    </w:rPr>
  </w:style>
  <w:style w:type="paragraph" w:styleId="af3">
    <w:name w:val="List"/>
    <w:basedOn w:val="TextBody"/>
    <w:rsid w:val="00BF442E"/>
    <w:rPr>
      <w:rFonts w:cs="Lohit Hindi"/>
    </w:rPr>
  </w:style>
  <w:style w:type="paragraph" w:customStyle="1" w:styleId="12">
    <w:name w:val="Название объекта1"/>
    <w:basedOn w:val="a0"/>
    <w:rsid w:val="00BF442E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szCs w:val="24"/>
      <w:lang w:eastAsia="en-US"/>
    </w:rPr>
  </w:style>
  <w:style w:type="paragraph" w:customStyle="1" w:styleId="Index">
    <w:name w:val="Index"/>
    <w:basedOn w:val="a0"/>
    <w:rsid w:val="00BF442E"/>
    <w:pPr>
      <w:suppressLineNumbers/>
      <w:suppressAutoHyphens/>
      <w:spacing w:after="200" w:line="276" w:lineRule="auto"/>
    </w:pPr>
    <w:rPr>
      <w:rFonts w:ascii="Calibri" w:eastAsia="Calibri" w:hAnsi="Calibri" w:cs="Lohit Hindi"/>
      <w:sz w:val="22"/>
      <w:szCs w:val="22"/>
      <w:lang w:eastAsia="en-US"/>
    </w:rPr>
  </w:style>
  <w:style w:type="paragraph" w:styleId="af4">
    <w:name w:val="Normal (Web)"/>
    <w:basedOn w:val="a0"/>
    <w:uiPriority w:val="99"/>
    <w:rsid w:val="00BF442E"/>
    <w:pPr>
      <w:suppressAutoHyphens/>
      <w:spacing w:before="280" w:after="280" w:line="100" w:lineRule="atLeast"/>
    </w:pPr>
    <w:rPr>
      <w:szCs w:val="24"/>
    </w:rPr>
  </w:style>
  <w:style w:type="paragraph" w:customStyle="1" w:styleId="consplusnonformat">
    <w:name w:val="consplusnonformat"/>
    <w:basedOn w:val="a0"/>
    <w:rsid w:val="00BF442E"/>
    <w:pPr>
      <w:suppressAutoHyphens/>
      <w:spacing w:before="280" w:after="280" w:line="100" w:lineRule="atLeast"/>
    </w:pPr>
    <w:rPr>
      <w:szCs w:val="24"/>
    </w:rPr>
  </w:style>
  <w:style w:type="paragraph" w:customStyle="1" w:styleId="TextBodyIndent">
    <w:name w:val="Text Body Indent"/>
    <w:basedOn w:val="a0"/>
    <w:rsid w:val="00BF442E"/>
    <w:pPr>
      <w:suppressAutoHyphens/>
      <w:spacing w:line="100" w:lineRule="atLeast"/>
      <w:ind w:left="360"/>
    </w:pPr>
    <w:rPr>
      <w:b/>
      <w:bCs/>
      <w:sz w:val="28"/>
      <w:szCs w:val="24"/>
    </w:rPr>
  </w:style>
  <w:style w:type="paragraph" w:styleId="af5">
    <w:name w:val="List Paragraph"/>
    <w:basedOn w:val="a0"/>
    <w:link w:val="af6"/>
    <w:qFormat/>
    <w:rsid w:val="00BF442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213279"/>
    <w:rPr>
      <w:rFonts w:ascii="Calibri" w:eastAsia="Calibri" w:hAnsi="Calibri" w:cs="Times New Roman"/>
    </w:rPr>
  </w:style>
  <w:style w:type="paragraph" w:styleId="af7">
    <w:name w:val="No Spacing"/>
    <w:aliases w:val="основа"/>
    <w:uiPriority w:val="1"/>
    <w:qFormat/>
    <w:rsid w:val="00BF442E"/>
    <w:pPr>
      <w:suppressAutoHyphens/>
      <w:spacing w:after="0" w:line="100" w:lineRule="atLeas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0"/>
    <w:rsid w:val="00BF442E"/>
    <w:pPr>
      <w:suppressAutoHyphens/>
      <w:spacing w:before="280" w:after="280" w:line="100" w:lineRule="atLeast"/>
    </w:pPr>
    <w:rPr>
      <w:szCs w:val="24"/>
    </w:rPr>
  </w:style>
  <w:style w:type="paragraph" w:customStyle="1" w:styleId="13">
    <w:name w:val="Верхний колонтитул1"/>
    <w:basedOn w:val="a0"/>
    <w:rsid w:val="00BF442E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Нижний колонтитул1"/>
    <w:basedOn w:val="a0"/>
    <w:rsid w:val="00BF442E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Default"/>
    <w:link w:val="210"/>
    <w:rsid w:val="00BF442E"/>
    <w:rPr>
      <w:color w:val="00000A"/>
    </w:rPr>
  </w:style>
  <w:style w:type="character" w:customStyle="1" w:styleId="210">
    <w:name w:val="Основной текст 2 Знак1"/>
    <w:basedOn w:val="a1"/>
    <w:link w:val="24"/>
    <w:rsid w:val="00BF442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5">
    <w:name w:val="Body Text Indent 2"/>
    <w:basedOn w:val="a0"/>
    <w:link w:val="211"/>
    <w:rsid w:val="00BF442E"/>
    <w:pPr>
      <w:suppressAutoHyphens/>
      <w:spacing w:after="120" w:line="480" w:lineRule="auto"/>
      <w:ind w:left="283"/>
    </w:pPr>
    <w:rPr>
      <w:szCs w:val="24"/>
    </w:rPr>
  </w:style>
  <w:style w:type="character" w:customStyle="1" w:styleId="211">
    <w:name w:val="Основной текст с отступом 2 Знак1"/>
    <w:basedOn w:val="a1"/>
    <w:link w:val="25"/>
    <w:rsid w:val="00BF4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0"/>
    <w:rsid w:val="00BF442E"/>
    <w:pPr>
      <w:widowControl w:val="0"/>
      <w:suppressAutoHyphens/>
      <w:spacing w:line="100" w:lineRule="atLeast"/>
    </w:pPr>
    <w:rPr>
      <w:rFonts w:ascii="Verdana" w:hAnsi="Verdana"/>
      <w:sz w:val="20"/>
      <w:lang w:val="en-US" w:eastAsia="en-US"/>
    </w:rPr>
  </w:style>
  <w:style w:type="paragraph" w:styleId="af9">
    <w:name w:val="Title"/>
    <w:basedOn w:val="a0"/>
    <w:link w:val="15"/>
    <w:qFormat/>
    <w:rsid w:val="00BF442E"/>
    <w:pPr>
      <w:suppressAutoHyphens/>
      <w:spacing w:line="100" w:lineRule="atLeast"/>
      <w:jc w:val="center"/>
    </w:pPr>
    <w:rPr>
      <w:sz w:val="28"/>
      <w:szCs w:val="24"/>
    </w:rPr>
  </w:style>
  <w:style w:type="character" w:customStyle="1" w:styleId="15">
    <w:name w:val="Название Знак1"/>
    <w:basedOn w:val="a1"/>
    <w:link w:val="af9"/>
    <w:rsid w:val="00BF44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alloon Text"/>
    <w:basedOn w:val="a0"/>
    <w:link w:val="16"/>
    <w:uiPriority w:val="99"/>
    <w:rsid w:val="00BF442E"/>
    <w:pPr>
      <w:suppressAutoHyphens/>
      <w:spacing w:line="100" w:lineRule="atLeast"/>
    </w:pPr>
    <w:rPr>
      <w:rFonts w:ascii="Tahoma" w:eastAsia="Calibri" w:hAnsi="Tahoma"/>
      <w:sz w:val="16"/>
      <w:szCs w:val="16"/>
      <w:lang w:eastAsia="en-US"/>
    </w:rPr>
  </w:style>
  <w:style w:type="character" w:customStyle="1" w:styleId="16">
    <w:name w:val="Текст выноски Знак1"/>
    <w:basedOn w:val="a1"/>
    <w:link w:val="afa"/>
    <w:uiPriority w:val="99"/>
    <w:rsid w:val="00BF442E"/>
    <w:rPr>
      <w:rFonts w:ascii="Tahoma" w:eastAsia="Calibri" w:hAnsi="Tahoma" w:cs="Times New Roman"/>
      <w:sz w:val="16"/>
      <w:szCs w:val="16"/>
    </w:rPr>
  </w:style>
  <w:style w:type="paragraph" w:customStyle="1" w:styleId="17">
    <w:name w:val="Стиль1"/>
    <w:basedOn w:val="af4"/>
    <w:qFormat/>
    <w:rsid w:val="00BF442E"/>
    <w:pPr>
      <w:jc w:val="both"/>
    </w:pPr>
  </w:style>
  <w:style w:type="paragraph" w:customStyle="1" w:styleId="51">
    <w:name w:val="Стиль5"/>
    <w:basedOn w:val="a0"/>
    <w:rsid w:val="00BF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  <w:jc w:val="both"/>
    </w:pPr>
    <w:rPr>
      <w:rFonts w:cs="Courier New"/>
    </w:rPr>
  </w:style>
  <w:style w:type="paragraph" w:customStyle="1" w:styleId="6">
    <w:name w:val="Стиль6"/>
    <w:basedOn w:val="TextBodyIndent"/>
    <w:rsid w:val="00BF442E"/>
    <w:pPr>
      <w:spacing w:before="480" w:after="480"/>
      <w:ind w:left="0" w:firstLine="540"/>
      <w:jc w:val="both"/>
    </w:pPr>
    <w:rPr>
      <w:bCs w:val="0"/>
      <w:sz w:val="24"/>
    </w:rPr>
  </w:style>
  <w:style w:type="paragraph" w:styleId="afb">
    <w:name w:val="Plain Text"/>
    <w:basedOn w:val="a0"/>
    <w:link w:val="18"/>
    <w:rsid w:val="00BF442E"/>
    <w:pPr>
      <w:suppressAutoHyphens/>
      <w:spacing w:line="100" w:lineRule="atLeast"/>
    </w:pPr>
    <w:rPr>
      <w:rFonts w:ascii="Courier New" w:hAnsi="Courier New" w:cs="Courier New"/>
      <w:sz w:val="20"/>
    </w:rPr>
  </w:style>
  <w:style w:type="character" w:customStyle="1" w:styleId="18">
    <w:name w:val="Текст Знак1"/>
    <w:basedOn w:val="a1"/>
    <w:link w:val="afb"/>
    <w:rsid w:val="00BF44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Базовый"/>
    <w:rsid w:val="00BF442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afd">
    <w:name w:val="Содержимое таблицы"/>
    <w:basedOn w:val="afc"/>
    <w:rsid w:val="00BF442E"/>
    <w:pPr>
      <w:suppressLineNumbers/>
    </w:pPr>
    <w:rPr>
      <w:rFonts w:eastAsia="SimSun"/>
      <w:lang w:eastAsia="en-US"/>
    </w:rPr>
  </w:style>
  <w:style w:type="paragraph" w:customStyle="1" w:styleId="c0">
    <w:name w:val="c0"/>
    <w:basedOn w:val="a0"/>
    <w:rsid w:val="00BF442E"/>
    <w:pPr>
      <w:suppressAutoHyphens/>
      <w:spacing w:before="280" w:after="280" w:line="100" w:lineRule="atLeast"/>
    </w:pPr>
    <w:rPr>
      <w:szCs w:val="24"/>
    </w:rPr>
  </w:style>
  <w:style w:type="paragraph" w:customStyle="1" w:styleId="a">
    <w:name w:val="маркированый текст"/>
    <w:basedOn w:val="a0"/>
    <w:rsid w:val="00BF442E"/>
    <w:pPr>
      <w:numPr>
        <w:numId w:val="1"/>
      </w:numPr>
      <w:suppressAutoHyphens/>
      <w:spacing w:before="120" w:line="292" w:lineRule="exact"/>
      <w:jc w:val="both"/>
    </w:pPr>
    <w:rPr>
      <w:rFonts w:ascii="Arial" w:hAnsi="Arial" w:cs="Courier New"/>
      <w:bCs/>
      <w:lang w:eastAsia="ar-SA"/>
    </w:rPr>
  </w:style>
  <w:style w:type="paragraph" w:customStyle="1" w:styleId="c2">
    <w:name w:val="c2"/>
    <w:basedOn w:val="a0"/>
    <w:rsid w:val="00BF442E"/>
    <w:pPr>
      <w:suppressAutoHyphens/>
      <w:spacing w:before="90" w:after="90" w:line="100" w:lineRule="atLeast"/>
    </w:pPr>
    <w:rPr>
      <w:szCs w:val="24"/>
    </w:rPr>
  </w:style>
  <w:style w:type="paragraph" w:customStyle="1" w:styleId="FrameContents">
    <w:name w:val="Frame Contents"/>
    <w:basedOn w:val="a0"/>
    <w:rsid w:val="00BF442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5pt0pt">
    <w:name w:val="Основной текст + 10;5 pt;Интервал 0 pt"/>
    <w:rsid w:val="002767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32">
    <w:name w:val="Body Text 3"/>
    <w:basedOn w:val="a0"/>
    <w:link w:val="33"/>
    <w:unhideWhenUsed/>
    <w:rsid w:val="009F0C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9F0C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985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98580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9858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19">
    <w:name w:val="Основной текст с отступом Знак1"/>
    <w:basedOn w:val="a1"/>
    <w:uiPriority w:val="99"/>
    <w:semiHidden/>
    <w:rsid w:val="00985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985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Нижний колонтитул Знак1"/>
    <w:basedOn w:val="a1"/>
    <w:uiPriority w:val="99"/>
    <w:semiHidden/>
    <w:rsid w:val="009858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rsid w:val="00985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2">
    <w:name w:val="Основной текст (5)_"/>
    <w:basedOn w:val="a1"/>
    <w:link w:val="510"/>
    <w:uiPriority w:val="99"/>
    <w:locked/>
    <w:rsid w:val="00F74E88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0"/>
    <w:link w:val="52"/>
    <w:uiPriority w:val="99"/>
    <w:rsid w:val="00F74E88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character" w:customStyle="1" w:styleId="53">
    <w:name w:val="Основной текст (5)"/>
    <w:basedOn w:val="52"/>
    <w:uiPriority w:val="99"/>
    <w:rsid w:val="00F74E8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c">
    <w:name w:val="Основной текст + Курсив1"/>
    <w:basedOn w:val="a1"/>
    <w:uiPriority w:val="99"/>
    <w:rsid w:val="00F74E88"/>
    <w:rPr>
      <w:rFonts w:eastAsia="Times New Roman" w:cs="Times New Roman"/>
      <w:i/>
      <w:iCs/>
      <w:sz w:val="26"/>
      <w:szCs w:val="26"/>
      <w:u w:val="single"/>
      <w:shd w:val="clear" w:color="auto" w:fill="FFFFFF"/>
      <w:lang w:eastAsia="ru-RU"/>
    </w:rPr>
  </w:style>
  <w:style w:type="character" w:customStyle="1" w:styleId="54">
    <w:name w:val="Основной текст (5) + Не полужирный"/>
    <w:aliases w:val="Не курсив,Колонтитул + 11 pt,Основной текст (4) + Полужирный"/>
    <w:basedOn w:val="52"/>
    <w:uiPriority w:val="99"/>
    <w:rsid w:val="00F74E88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TableContents">
    <w:name w:val="Table Contents"/>
    <w:basedOn w:val="a0"/>
    <w:rsid w:val="006A61F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e">
    <w:name w:val="FollowedHyperlink"/>
    <w:basedOn w:val="a1"/>
    <w:uiPriority w:val="99"/>
    <w:unhideWhenUsed/>
    <w:rsid w:val="00372D8F"/>
    <w:rPr>
      <w:color w:val="800080" w:themeColor="followedHyperlink"/>
      <w:u w:val="single"/>
    </w:rPr>
  </w:style>
  <w:style w:type="character" w:styleId="aff">
    <w:name w:val="Placeholder Text"/>
    <w:basedOn w:val="a1"/>
    <w:uiPriority w:val="99"/>
    <w:semiHidden/>
    <w:rsid w:val="00372D8F"/>
    <w:rPr>
      <w:color w:val="808080"/>
    </w:rPr>
  </w:style>
  <w:style w:type="table" w:styleId="1-2">
    <w:name w:val="Medium Shading 1 Accent 2"/>
    <w:basedOn w:val="a2"/>
    <w:uiPriority w:val="63"/>
    <w:rsid w:val="00372D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Colorful Grid Accent 5"/>
    <w:basedOn w:val="a2"/>
    <w:uiPriority w:val="73"/>
    <w:rsid w:val="00372D8F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11">
    <w:name w:val="Светлая сетка - Акцент 11"/>
    <w:basedOn w:val="a2"/>
    <w:uiPriority w:val="62"/>
    <w:rsid w:val="00372D8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f0">
    <w:name w:val="Strong"/>
    <w:basedOn w:val="a1"/>
    <w:uiPriority w:val="22"/>
    <w:qFormat/>
    <w:rsid w:val="00372D8F"/>
    <w:rPr>
      <w:b/>
      <w:b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1"/>
    <w:rsid w:val="00A111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Normal">
    <w:name w:val="ConsNormal"/>
    <w:rsid w:val="002132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2132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6">
    <w:name w:val="Font Style16"/>
    <w:uiPriority w:val="99"/>
    <w:rsid w:val="00213279"/>
    <w:rPr>
      <w:rFonts w:ascii="Times New Roman" w:hAnsi="Times New Roman" w:cs="Times New Roman"/>
      <w:sz w:val="20"/>
      <w:szCs w:val="20"/>
    </w:rPr>
  </w:style>
  <w:style w:type="paragraph" w:customStyle="1" w:styleId="aff1">
    <w:name w:val="Основной"/>
    <w:basedOn w:val="a0"/>
    <w:link w:val="aff2"/>
    <w:rsid w:val="0021327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f2">
    <w:name w:val="Основной Знак"/>
    <w:link w:val="aff1"/>
    <w:rsid w:val="0021327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910">
    <w:name w:val="Основной текст (9)10"/>
    <w:rsid w:val="00213279"/>
    <w:rPr>
      <w:rFonts w:ascii="Times New Roman" w:hAnsi="Times New Roman" w:cs="Times New Roman"/>
      <w:noProof/>
      <w:sz w:val="18"/>
      <w:szCs w:val="18"/>
    </w:rPr>
  </w:style>
  <w:style w:type="character" w:customStyle="1" w:styleId="1d">
    <w:name w:val="Заголовок №1_"/>
    <w:basedOn w:val="a1"/>
    <w:link w:val="1e"/>
    <w:rsid w:val="00213279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1e">
    <w:name w:val="Заголовок №1"/>
    <w:basedOn w:val="a0"/>
    <w:link w:val="1d"/>
    <w:rsid w:val="00213279"/>
    <w:pPr>
      <w:shd w:val="clear" w:color="auto" w:fill="FFFFFF"/>
      <w:spacing w:before="540" w:after="540" w:line="566" w:lineRule="exact"/>
      <w:jc w:val="center"/>
      <w:outlineLvl w:val="0"/>
    </w:pPr>
    <w:rPr>
      <w:rFonts w:eastAsiaTheme="minorHAnsi"/>
      <w:b/>
      <w:bCs/>
      <w:spacing w:val="6"/>
      <w:sz w:val="25"/>
      <w:szCs w:val="25"/>
      <w:lang w:eastAsia="en-US"/>
    </w:rPr>
  </w:style>
  <w:style w:type="character" w:customStyle="1" w:styleId="26">
    <w:name w:val="Основной текст (2)"/>
    <w:basedOn w:val="a1"/>
    <w:uiPriority w:val="99"/>
    <w:rsid w:val="0021327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Calibri4">
    <w:name w:val="Основной текст + Calibri4"/>
    <w:aliases w:val="11 pt"/>
    <w:basedOn w:val="a1"/>
    <w:uiPriority w:val="99"/>
    <w:rsid w:val="00213279"/>
    <w:rPr>
      <w:rFonts w:ascii="Calibri" w:hAnsi="Calibri" w:cs="Calibri"/>
      <w:sz w:val="22"/>
      <w:szCs w:val="22"/>
      <w:u w:val="none"/>
    </w:rPr>
  </w:style>
  <w:style w:type="character" w:customStyle="1" w:styleId="Calibri2">
    <w:name w:val="Основной текст + Calibri2"/>
    <w:aliases w:val="11 pt2"/>
    <w:basedOn w:val="a1"/>
    <w:uiPriority w:val="99"/>
    <w:rsid w:val="00213279"/>
    <w:rPr>
      <w:rFonts w:ascii="Calibri" w:hAnsi="Calibri" w:cs="Calibri"/>
      <w:sz w:val="22"/>
      <w:szCs w:val="22"/>
      <w:u w:val="none"/>
    </w:rPr>
  </w:style>
  <w:style w:type="character" w:customStyle="1" w:styleId="Calibri1">
    <w:name w:val="Основной текст + Calibri1"/>
    <w:aliases w:val="11 pt1"/>
    <w:basedOn w:val="a1"/>
    <w:uiPriority w:val="99"/>
    <w:rsid w:val="00213279"/>
    <w:rPr>
      <w:rFonts w:ascii="Calibri" w:hAnsi="Calibri" w:cs="Calibri"/>
      <w:sz w:val="22"/>
      <w:szCs w:val="22"/>
      <w:u w:val="none"/>
    </w:rPr>
  </w:style>
  <w:style w:type="character" w:customStyle="1" w:styleId="42">
    <w:name w:val="Основной текст (4)_"/>
    <w:basedOn w:val="a1"/>
    <w:link w:val="411"/>
    <w:rsid w:val="00213279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411">
    <w:name w:val="Основной текст (4)1"/>
    <w:basedOn w:val="a0"/>
    <w:link w:val="42"/>
    <w:uiPriority w:val="99"/>
    <w:rsid w:val="00213279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b/>
      <w:bCs/>
      <w:sz w:val="23"/>
      <w:szCs w:val="23"/>
      <w:lang w:eastAsia="en-US"/>
    </w:rPr>
  </w:style>
  <w:style w:type="character" w:customStyle="1" w:styleId="43">
    <w:name w:val="Основной текст (4)"/>
    <w:basedOn w:val="42"/>
    <w:uiPriority w:val="99"/>
    <w:rsid w:val="00213279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aff3">
    <w:name w:val="Подпись к таблице_"/>
    <w:basedOn w:val="a1"/>
    <w:link w:val="1f"/>
    <w:uiPriority w:val="99"/>
    <w:rsid w:val="00213279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1f">
    <w:name w:val="Подпись к таблице1"/>
    <w:basedOn w:val="a0"/>
    <w:link w:val="aff3"/>
    <w:uiPriority w:val="99"/>
    <w:rsid w:val="00213279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b/>
      <w:bCs/>
      <w:sz w:val="23"/>
      <w:szCs w:val="23"/>
      <w:lang w:eastAsia="en-US"/>
    </w:rPr>
  </w:style>
  <w:style w:type="character" w:customStyle="1" w:styleId="aff4">
    <w:name w:val="Подпись к таблице"/>
    <w:basedOn w:val="aff3"/>
    <w:uiPriority w:val="99"/>
    <w:rsid w:val="00213279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1"/>
    <w:link w:val="61"/>
    <w:uiPriority w:val="99"/>
    <w:rsid w:val="00213279"/>
    <w:rPr>
      <w:rFonts w:ascii="Calibri" w:hAnsi="Calibri" w:cs="Calibri"/>
      <w:shd w:val="clear" w:color="auto" w:fill="FFFFFF"/>
    </w:rPr>
  </w:style>
  <w:style w:type="paragraph" w:customStyle="1" w:styleId="61">
    <w:name w:val="Основной текст (6)1"/>
    <w:basedOn w:val="a0"/>
    <w:link w:val="60"/>
    <w:uiPriority w:val="99"/>
    <w:rsid w:val="00213279"/>
    <w:pPr>
      <w:widowControl w:val="0"/>
      <w:shd w:val="clear" w:color="auto" w:fill="FFFFFF"/>
      <w:spacing w:line="240" w:lineRule="atLeast"/>
      <w:ind w:hanging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62">
    <w:name w:val="Основной текст (6)"/>
    <w:basedOn w:val="60"/>
    <w:uiPriority w:val="99"/>
    <w:rsid w:val="00213279"/>
    <w:rPr>
      <w:rFonts w:ascii="Calibri" w:hAnsi="Calibri" w:cs="Calibri"/>
      <w:shd w:val="clear" w:color="auto" w:fill="FFFFFF"/>
    </w:rPr>
  </w:style>
  <w:style w:type="character" w:customStyle="1" w:styleId="34">
    <w:name w:val="Подпись к таблице (3)"/>
    <w:basedOn w:val="a1"/>
    <w:uiPriority w:val="99"/>
    <w:rsid w:val="00213279"/>
    <w:rPr>
      <w:rFonts w:ascii="Calibri" w:hAnsi="Calibri" w:cs="Calibri"/>
      <w:sz w:val="22"/>
      <w:szCs w:val="22"/>
      <w:u w:val="none"/>
    </w:rPr>
  </w:style>
  <w:style w:type="character" w:customStyle="1" w:styleId="35">
    <w:name w:val="Заголовок №3_"/>
    <w:basedOn w:val="a1"/>
    <w:link w:val="36"/>
    <w:uiPriority w:val="99"/>
    <w:rsid w:val="002132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6">
    <w:name w:val="Заголовок №3"/>
    <w:basedOn w:val="a0"/>
    <w:link w:val="35"/>
    <w:uiPriority w:val="99"/>
    <w:rsid w:val="00213279"/>
    <w:pPr>
      <w:widowControl w:val="0"/>
      <w:shd w:val="clear" w:color="auto" w:fill="FFFFFF"/>
      <w:outlineLvl w:val="2"/>
    </w:pPr>
    <w:rPr>
      <w:rFonts w:eastAsiaTheme="minorHAnsi"/>
      <w:sz w:val="20"/>
      <w:lang w:eastAsia="en-US"/>
    </w:rPr>
  </w:style>
  <w:style w:type="character" w:customStyle="1" w:styleId="3Calibri">
    <w:name w:val="Заголовок №3 + Calibri"/>
    <w:aliases w:val="111,5 pt1,Полужирный1"/>
    <w:basedOn w:val="35"/>
    <w:uiPriority w:val="99"/>
    <w:rsid w:val="00213279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c3">
    <w:name w:val="c3"/>
    <w:basedOn w:val="a1"/>
    <w:rsid w:val="00C4226A"/>
  </w:style>
  <w:style w:type="paragraph" w:customStyle="1" w:styleId="p3">
    <w:name w:val="p3"/>
    <w:basedOn w:val="a0"/>
    <w:rsid w:val="00C4226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rsid w:val="00C4226A"/>
  </w:style>
  <w:style w:type="paragraph" w:customStyle="1" w:styleId="c7">
    <w:name w:val="c7"/>
    <w:basedOn w:val="a0"/>
    <w:uiPriority w:val="99"/>
    <w:rsid w:val="00C4226A"/>
    <w:pPr>
      <w:spacing w:before="100" w:beforeAutospacing="1" w:after="100" w:afterAutospacing="1"/>
    </w:pPr>
    <w:rPr>
      <w:szCs w:val="24"/>
    </w:rPr>
  </w:style>
  <w:style w:type="paragraph" w:customStyle="1" w:styleId="uk-margin">
    <w:name w:val="uk-margin"/>
    <w:basedOn w:val="a0"/>
    <w:uiPriority w:val="99"/>
    <w:rsid w:val="00C4226A"/>
    <w:pPr>
      <w:spacing w:before="100" w:beforeAutospacing="1" w:after="100" w:afterAutospacing="1"/>
    </w:pPr>
    <w:rPr>
      <w:szCs w:val="24"/>
    </w:rPr>
  </w:style>
  <w:style w:type="character" w:customStyle="1" w:styleId="c6">
    <w:name w:val="c6"/>
    <w:basedOn w:val="a1"/>
    <w:rsid w:val="00C4226A"/>
  </w:style>
  <w:style w:type="paragraph" w:customStyle="1" w:styleId="c12">
    <w:name w:val="c12"/>
    <w:basedOn w:val="a0"/>
    <w:rsid w:val="00C4226A"/>
    <w:pPr>
      <w:spacing w:before="100" w:beforeAutospacing="1" w:after="100" w:afterAutospacing="1"/>
    </w:pPr>
    <w:rPr>
      <w:szCs w:val="24"/>
    </w:rPr>
  </w:style>
  <w:style w:type="character" w:customStyle="1" w:styleId="aff5">
    <w:name w:val="Основной текст_"/>
    <w:basedOn w:val="a1"/>
    <w:link w:val="1f0"/>
    <w:locked/>
    <w:rsid w:val="00C4226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f0">
    <w:name w:val="Основной текст1"/>
    <w:basedOn w:val="a0"/>
    <w:link w:val="aff5"/>
    <w:rsid w:val="00C4226A"/>
    <w:pPr>
      <w:widowControl w:val="0"/>
      <w:shd w:val="clear" w:color="auto" w:fill="FFFFFF"/>
      <w:spacing w:before="300" w:after="180" w:line="230" w:lineRule="exact"/>
      <w:ind w:hanging="60"/>
      <w:jc w:val="center"/>
    </w:pPr>
    <w:rPr>
      <w:sz w:val="17"/>
      <w:szCs w:val="17"/>
      <w:lang w:eastAsia="en-US"/>
    </w:rPr>
  </w:style>
  <w:style w:type="character" w:customStyle="1" w:styleId="27">
    <w:name w:val="Основной текст (2)_"/>
    <w:basedOn w:val="a1"/>
    <w:locked/>
    <w:rsid w:val="00C4226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Georgia">
    <w:name w:val="Основной текст + Georgia"/>
    <w:aliases w:val="7,5 pt"/>
    <w:basedOn w:val="aff5"/>
    <w:rsid w:val="00C4226A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Georgia75pt">
    <w:name w:val="Основной текст + Georgia;7;5 pt"/>
    <w:basedOn w:val="aff5"/>
    <w:rsid w:val="00C4226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6">
    <w:name w:val="Основной текст + Полужирный"/>
    <w:aliases w:val="Интервал 0 pt"/>
    <w:basedOn w:val="aff5"/>
    <w:uiPriority w:val="99"/>
    <w:rsid w:val="00C422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f5"/>
    <w:rsid w:val="00C4226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rtecenter">
    <w:name w:val="rtecenter"/>
    <w:basedOn w:val="a0"/>
    <w:rsid w:val="00C4226A"/>
    <w:pPr>
      <w:spacing w:before="100" w:beforeAutospacing="1" w:after="100" w:afterAutospacing="1"/>
    </w:pPr>
    <w:rPr>
      <w:szCs w:val="24"/>
    </w:rPr>
  </w:style>
  <w:style w:type="character" w:customStyle="1" w:styleId="37">
    <w:name w:val="Основной текст (3)_"/>
    <w:basedOn w:val="a1"/>
    <w:link w:val="311"/>
    <w:uiPriority w:val="99"/>
    <w:locked/>
    <w:rsid w:val="004E103F"/>
    <w:rPr>
      <w:shd w:val="clear" w:color="auto" w:fill="FFFFFF"/>
    </w:rPr>
  </w:style>
  <w:style w:type="paragraph" w:customStyle="1" w:styleId="311">
    <w:name w:val="Основной текст (3)1"/>
    <w:basedOn w:val="a0"/>
    <w:link w:val="37"/>
    <w:uiPriority w:val="99"/>
    <w:rsid w:val="004E103F"/>
    <w:pPr>
      <w:widowControl w:val="0"/>
      <w:shd w:val="clear" w:color="auto" w:fill="FFFFFF"/>
      <w:spacing w:line="51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Подпись к таблице (2)_"/>
    <w:basedOn w:val="a1"/>
    <w:link w:val="29"/>
    <w:uiPriority w:val="99"/>
    <w:locked/>
    <w:rsid w:val="004E103F"/>
    <w:rPr>
      <w:shd w:val="clear" w:color="auto" w:fill="FFFFFF"/>
    </w:rPr>
  </w:style>
  <w:style w:type="paragraph" w:customStyle="1" w:styleId="29">
    <w:name w:val="Подпись к таблице (2)"/>
    <w:basedOn w:val="a0"/>
    <w:link w:val="28"/>
    <w:uiPriority w:val="99"/>
    <w:rsid w:val="004E103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1">
    <w:name w:val="Основной текст Знак1"/>
    <w:basedOn w:val="a1"/>
    <w:uiPriority w:val="99"/>
    <w:rsid w:val="004E103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f2">
    <w:name w:val="Основной текст + Полужирный1"/>
    <w:aliases w:val="Курсив"/>
    <w:basedOn w:val="1f1"/>
    <w:uiPriority w:val="99"/>
    <w:rsid w:val="004E103F"/>
    <w:rPr>
      <w:rFonts w:ascii="Times New Roman" w:hAnsi="Times New Roman" w:cs="Times New Roman" w:hint="default"/>
      <w:b/>
      <w:bCs/>
      <w:i/>
      <w:iCs/>
      <w:strike w:val="0"/>
      <w:dstrike w:val="0"/>
      <w:sz w:val="26"/>
      <w:szCs w:val="26"/>
      <w:u w:val="none"/>
      <w:effect w:val="none"/>
    </w:rPr>
  </w:style>
  <w:style w:type="character" w:customStyle="1" w:styleId="320">
    <w:name w:val="Основной текст (3)2"/>
    <w:basedOn w:val="37"/>
    <w:uiPriority w:val="99"/>
    <w:rsid w:val="004E103F"/>
    <w:rPr>
      <w:shd w:val="clear" w:color="auto" w:fill="FFFFFF"/>
    </w:rPr>
  </w:style>
  <w:style w:type="character" w:customStyle="1" w:styleId="3Calibri0">
    <w:name w:val="Основной текст (3) + Calibri"/>
    <w:aliases w:val="12 pt"/>
    <w:basedOn w:val="37"/>
    <w:uiPriority w:val="99"/>
    <w:rsid w:val="004E103F"/>
    <w:rPr>
      <w:rFonts w:ascii="Calibri" w:hAnsi="Calibri" w:cs="Calibri" w:hint="default"/>
      <w:sz w:val="24"/>
      <w:szCs w:val="24"/>
      <w:shd w:val="clear" w:color="auto" w:fill="FFFFFF"/>
    </w:rPr>
  </w:style>
  <w:style w:type="character" w:customStyle="1" w:styleId="11pt">
    <w:name w:val="Основной текст + 11 pt"/>
    <w:basedOn w:val="1f1"/>
    <w:uiPriority w:val="99"/>
    <w:rsid w:val="004E10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table" w:styleId="63">
    <w:name w:val="Table Grid 6"/>
    <w:basedOn w:val="a2"/>
    <w:unhideWhenUsed/>
    <w:rsid w:val="004E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2"/>
    <w:unhideWhenUsed/>
    <w:rsid w:val="004E10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7">
    <w:name w:val="Table Contemporary"/>
    <w:basedOn w:val="a2"/>
    <w:unhideWhenUsed/>
    <w:rsid w:val="004E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8">
    <w:name w:val="Table Elegant"/>
    <w:basedOn w:val="a2"/>
    <w:unhideWhenUsed/>
    <w:rsid w:val="004E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unhideWhenUsed/>
    <w:rsid w:val="004E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unhideWhenUsed/>
    <w:rsid w:val="004E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1">
    <w:name w:val="Medium Grid 1 Accent 1"/>
    <w:basedOn w:val="a2"/>
    <w:uiPriority w:val="67"/>
    <w:rsid w:val="004E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0">
    <w:name w:val="Colorful List Accent 5"/>
    <w:basedOn w:val="a2"/>
    <w:uiPriority w:val="72"/>
    <w:rsid w:val="004E10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2a">
    <w:name w:val="Сетка таблицы2"/>
    <w:basedOn w:val="a2"/>
    <w:uiPriority w:val="59"/>
    <w:rsid w:val="004E10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List 1 Accent 1"/>
    <w:basedOn w:val="a2"/>
    <w:uiPriority w:val="65"/>
    <w:rsid w:val="004E10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aff9">
    <w:name w:val="Наполнение таблиц"/>
    <w:basedOn w:val="a0"/>
    <w:rsid w:val="00EB62C9"/>
    <w:rPr>
      <w:rFonts w:ascii="Microsoft Sans Serif" w:eastAsiaTheme="minorEastAsia" w:hAnsi="Microsoft Sans Serif" w:cs="Microsoft Sans Serif"/>
      <w:color w:val="000000"/>
      <w:spacing w:val="-2"/>
      <w:sz w:val="16"/>
      <w:szCs w:val="22"/>
    </w:rPr>
  </w:style>
  <w:style w:type="paragraph" w:customStyle="1" w:styleId="affa">
    <w:name w:val="Заголовок таблицы"/>
    <w:basedOn w:val="a0"/>
    <w:rsid w:val="00EB62C9"/>
    <w:rPr>
      <w:rFonts w:ascii="Franklin Gothic Medium" w:eastAsiaTheme="minorEastAsia" w:hAnsi="Franklin Gothic Medium" w:cs="Franklin Gothic Medium"/>
      <w:color w:val="000000"/>
      <w:spacing w:val="-2"/>
      <w:sz w:val="16"/>
      <w:szCs w:val="22"/>
    </w:rPr>
  </w:style>
  <w:style w:type="paragraph" w:customStyle="1" w:styleId="affb">
    <w:name w:val="Стиль"/>
    <w:rsid w:val="00EB6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8">
    <w:name w:val="Body Text Indent 3"/>
    <w:basedOn w:val="a0"/>
    <w:link w:val="39"/>
    <w:rsid w:val="00B769B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rsid w:val="00B769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renderblock">
    <w:name w:val="article-render__block"/>
    <w:basedOn w:val="a0"/>
    <w:rsid w:val="00D64D7E"/>
    <w:pPr>
      <w:spacing w:before="100" w:beforeAutospacing="1" w:after="100" w:afterAutospacing="1"/>
    </w:pPr>
    <w:rPr>
      <w:szCs w:val="24"/>
    </w:rPr>
  </w:style>
  <w:style w:type="table" w:customStyle="1" w:styleId="2b">
    <w:name w:val="Стиль2"/>
    <w:basedOn w:val="a2"/>
    <w:rsid w:val="0033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33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6">
    <w:name w:val="xl66"/>
    <w:basedOn w:val="a0"/>
    <w:rsid w:val="0033390F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a0"/>
    <w:rsid w:val="0033390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0"/>
    <w:rsid w:val="0033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0"/>
    <w:rsid w:val="0033390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0">
    <w:name w:val="xl70"/>
    <w:basedOn w:val="a0"/>
    <w:rsid w:val="0033390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1">
    <w:name w:val="xl71"/>
    <w:basedOn w:val="a0"/>
    <w:rsid w:val="0033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0"/>
    <w:rsid w:val="0033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3">
    <w:name w:val="xl73"/>
    <w:basedOn w:val="a0"/>
    <w:rsid w:val="0033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4">
    <w:name w:val="xl74"/>
    <w:basedOn w:val="a0"/>
    <w:rsid w:val="0033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a0"/>
    <w:rsid w:val="0033390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9">
    <w:name w:val="xl79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0">
    <w:name w:val="xl80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a0"/>
    <w:rsid w:val="0033390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5">
    <w:name w:val="xl85"/>
    <w:basedOn w:val="a0"/>
    <w:rsid w:val="0033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6">
    <w:name w:val="xl86"/>
    <w:basedOn w:val="a0"/>
    <w:rsid w:val="0033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87">
    <w:name w:val="xl87"/>
    <w:basedOn w:val="a0"/>
    <w:rsid w:val="0033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8">
    <w:name w:val="xl88"/>
    <w:basedOn w:val="a0"/>
    <w:rsid w:val="0033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9">
    <w:name w:val="xl89"/>
    <w:basedOn w:val="a0"/>
    <w:rsid w:val="0033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0">
    <w:name w:val="xl90"/>
    <w:basedOn w:val="a0"/>
    <w:rsid w:val="0033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0"/>
    <w:rsid w:val="0033390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92">
    <w:name w:val="xl92"/>
    <w:basedOn w:val="a0"/>
    <w:rsid w:val="0033390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-110">
    <w:name w:val="Светлая заливка - Акцент 11"/>
    <w:basedOn w:val="a2"/>
    <w:uiPriority w:val="60"/>
    <w:rsid w:val="0033390F"/>
    <w:pPr>
      <w:spacing w:after="0" w:line="240" w:lineRule="auto"/>
    </w:pPr>
    <w:rPr>
      <w:rFonts w:ascii="Calibri" w:eastAsia="Times New Roman" w:hAnsi="Calibri" w:cs="Times New Roman"/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">
    <w:name w:val="TableGrid"/>
    <w:rsid w:val="0033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1"/>
    <w:rsid w:val="00C124BE"/>
    <w:rPr>
      <w:rFonts w:ascii="Times New Roman" w:hAnsi="Times New Roman" w:cs="Times New Roman" w:hint="default"/>
      <w:b/>
      <w:bCs/>
      <w:i/>
      <w:iCs/>
      <w:color w:val="111111"/>
      <w:sz w:val="24"/>
      <w:szCs w:val="24"/>
    </w:rPr>
  </w:style>
  <w:style w:type="character" w:customStyle="1" w:styleId="apple-style-span">
    <w:name w:val="apple-style-span"/>
    <w:rsid w:val="00E144B2"/>
    <w:rPr>
      <w:rFonts w:cs="Times New Roman"/>
    </w:rPr>
  </w:style>
  <w:style w:type="character" w:customStyle="1" w:styleId="affc">
    <w:name w:val="Текст примечания Знак"/>
    <w:basedOn w:val="a1"/>
    <w:link w:val="affd"/>
    <w:uiPriority w:val="99"/>
    <w:semiHidden/>
    <w:rsid w:val="003A5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text"/>
    <w:basedOn w:val="a0"/>
    <w:link w:val="affc"/>
    <w:uiPriority w:val="99"/>
    <w:semiHidden/>
    <w:unhideWhenUsed/>
    <w:rsid w:val="003A5988"/>
    <w:rPr>
      <w:sz w:val="20"/>
    </w:rPr>
  </w:style>
  <w:style w:type="character" w:customStyle="1" w:styleId="1f3">
    <w:name w:val="Текст примечания Знак1"/>
    <w:basedOn w:val="a1"/>
    <w:uiPriority w:val="99"/>
    <w:semiHidden/>
    <w:rsid w:val="003A5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">
    <w:name w:val="Heading 1"/>
    <w:basedOn w:val="a0"/>
    <w:uiPriority w:val="1"/>
    <w:qFormat/>
    <w:rsid w:val="00F14D53"/>
    <w:pPr>
      <w:widowControl w:val="0"/>
      <w:autoSpaceDE w:val="0"/>
      <w:autoSpaceDN w:val="0"/>
      <w:ind w:left="107" w:right="177"/>
      <w:jc w:val="center"/>
      <w:outlineLvl w:val="1"/>
    </w:pPr>
    <w:rPr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76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68F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Heading2">
    <w:name w:val="Heading 2"/>
    <w:basedOn w:val="a0"/>
    <w:uiPriority w:val="1"/>
    <w:qFormat/>
    <w:rsid w:val="002C6350"/>
    <w:pPr>
      <w:widowControl w:val="0"/>
      <w:autoSpaceDE w:val="0"/>
      <w:autoSpaceDN w:val="0"/>
      <w:ind w:left="107"/>
      <w:jc w:val="both"/>
      <w:outlineLvl w:val="2"/>
    </w:pPr>
    <w:rPr>
      <w:b/>
      <w:bCs/>
      <w:i/>
      <w:iCs/>
      <w:szCs w:val="24"/>
      <w:lang w:eastAsia="en-US"/>
    </w:rPr>
  </w:style>
  <w:style w:type="paragraph" w:customStyle="1" w:styleId="has-text-align-center">
    <w:name w:val="has-text-align-center"/>
    <w:basedOn w:val="a0"/>
    <w:uiPriority w:val="99"/>
    <w:rsid w:val="00C57586"/>
    <w:pPr>
      <w:spacing w:before="100" w:beforeAutospacing="1" w:after="100" w:afterAutospacing="1"/>
    </w:pPr>
    <w:rPr>
      <w:szCs w:val="24"/>
    </w:rPr>
  </w:style>
  <w:style w:type="paragraph" w:customStyle="1" w:styleId="has-normal-font-size">
    <w:name w:val="has-normal-font-size"/>
    <w:basedOn w:val="a0"/>
    <w:uiPriority w:val="99"/>
    <w:rsid w:val="00C57586"/>
    <w:pPr>
      <w:spacing w:before="100" w:beforeAutospacing="1" w:after="100" w:afterAutospacing="1"/>
    </w:pPr>
    <w:rPr>
      <w:szCs w:val="24"/>
    </w:rPr>
  </w:style>
  <w:style w:type="paragraph" w:customStyle="1" w:styleId="c14">
    <w:name w:val="c14"/>
    <w:basedOn w:val="a0"/>
    <w:rsid w:val="00DC1C93"/>
    <w:pPr>
      <w:spacing w:before="100" w:beforeAutospacing="1" w:after="100" w:afterAutospacing="1"/>
    </w:pPr>
    <w:rPr>
      <w:szCs w:val="24"/>
    </w:rPr>
  </w:style>
  <w:style w:type="character" w:customStyle="1" w:styleId="c11">
    <w:name w:val="c11"/>
    <w:basedOn w:val="a1"/>
    <w:rsid w:val="00DC1C93"/>
  </w:style>
  <w:style w:type="table" w:customStyle="1" w:styleId="1-11">
    <w:name w:val="Средний список 1 - Акцент 11"/>
    <w:basedOn w:val="a2"/>
    <w:uiPriority w:val="65"/>
    <w:rsid w:val="00393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z-">
    <w:name w:val="HTML Top of Form"/>
    <w:basedOn w:val="a0"/>
    <w:next w:val="a0"/>
    <w:link w:val="z-0"/>
    <w:hidden/>
    <w:uiPriority w:val="99"/>
    <w:unhideWhenUsed/>
    <w:rsid w:val="003934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3934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3934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3934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escription">
    <w:name w:val="description"/>
    <w:basedOn w:val="a1"/>
    <w:rsid w:val="0039345B"/>
  </w:style>
  <w:style w:type="paragraph" w:customStyle="1" w:styleId="1f4">
    <w:name w:val="Подзаголовок1"/>
    <w:basedOn w:val="a0"/>
    <w:rsid w:val="0039345B"/>
    <w:rPr>
      <w:rFonts w:ascii="Microsoft Sans Serif" w:hAnsi="Microsoft Sans Serif" w:cs="Microsoft Sans Serif"/>
      <w:color w:val="C60C30"/>
      <w:spacing w:val="-2"/>
      <w:sz w:val="28"/>
      <w:szCs w:val="22"/>
    </w:rPr>
  </w:style>
  <w:style w:type="paragraph" w:customStyle="1" w:styleId="affe">
    <w:name w:val="Заголовок раздела"/>
    <w:basedOn w:val="a0"/>
    <w:rsid w:val="0039345B"/>
    <w:rPr>
      <w:rFonts w:ascii="Microsoft Sans Serif" w:hAnsi="Microsoft Sans Serif" w:cs="Microsoft Sans Serif"/>
      <w:color w:val="C60C30"/>
      <w:spacing w:val="-2"/>
      <w:sz w:val="32"/>
      <w:szCs w:val="22"/>
    </w:rPr>
  </w:style>
  <w:style w:type="paragraph" w:customStyle="1" w:styleId="afff">
    <w:name w:val="Страница номер"/>
    <w:basedOn w:val="a0"/>
    <w:rsid w:val="0039345B"/>
    <w:rPr>
      <w:rFonts w:ascii="Microsoft Sans Serif" w:hAnsi="Microsoft Sans Serif" w:cs="Microsoft Sans Serif"/>
      <w:color w:val="C60C30"/>
      <w:spacing w:val="-2"/>
      <w:sz w:val="16"/>
      <w:szCs w:val="22"/>
    </w:rPr>
  </w:style>
  <w:style w:type="character" w:customStyle="1" w:styleId="c8">
    <w:name w:val="c8"/>
    <w:basedOn w:val="a1"/>
    <w:rsid w:val="00B763E7"/>
  </w:style>
  <w:style w:type="paragraph" w:customStyle="1" w:styleId="firstchild">
    <w:name w:val="first_child"/>
    <w:basedOn w:val="a0"/>
    <w:rsid w:val="00B763E7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0"/>
    <w:rsid w:val="00B763E7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0"/>
    <w:rsid w:val="00B763E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-sp-sch1@yandex.ru" TargetMode="External"/><Relationship Id="rId13" Type="http://schemas.openxmlformats.org/officeDocument/2006/relationships/hyperlink" Target="http://school154.ru/%D0%B8%D0%BD%D1%84%D1%80%D0%B0%D1%81%D1%82%D1%80%D1%83%D0%BA%D1%82%D1%83%D1%80%D0%B0/%D0%BC%D0%B5%D1%82%D0%BE%D0%B4%D0%B8%D1%87%D0%B5%D1%81%D0%BA%D0%B8%D0%B5-%D0%BE%D0%B1%D1%8A%D0%B5%D0%B4%D0%B8%D0%BD%D0%B5%D0%BD%D0%B8%D1%8F/" TargetMode="External"/><Relationship Id="rId18" Type="http://schemas.openxmlformats.org/officeDocument/2006/relationships/chart" Target="charts/chart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vip.1zavuch.ru/%23/document/99/57350011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154.ru/%D0%B8%D0%BD%D1%84%D1%80%D0%B0%D1%81%D1%82%D1%80%D1%83%D0%BA%D1%82%D1%83%D1%80%D0%B0/%D0%BC%D0%B5%D1%82%D0%BE%D0%B4%D0%B8%D1%87%D0%B5%D1%81%D0%BA%D0%B8%D0%B5-%D0%BE%D0%B1%D1%8A%D0%B5%D0%B4%D0%B8%D0%BD%D0%B5%D0%BD%D0%B8%D1%8F/" TargetMode="External"/><Relationship Id="rId17" Type="http://schemas.openxmlformats.org/officeDocument/2006/relationships/hyperlink" Target="https://vip.1zavuch.ru/%23/document/99/9021806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%23/document/99/902389617/" TargetMode="External"/><Relationship Id="rId20" Type="http://schemas.openxmlformats.org/officeDocument/2006/relationships/hyperlink" Target="https://vip.1zavuch.ru/%23/document/99/56608565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154.ru/%D0%B8%D0%BD%D1%84%D1%80%D0%B0%D1%81%D1%82%D1%80%D1%83%D0%BA%D1%82%D1%83%D1%80%D0%B0/%D0%BC%D0%B5%D1%82%D0%BE%D0%B4%D0%B8%D1%87%D0%B5%D1%81%D0%BA%D0%B8%D0%B5-%D0%BE%D0%B1%D1%8A%D0%B5%D0%B4%D0%B8%D0%BD%D0%B5%D0%BD%D0%B8%D1%8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154.ru/%D0%B8%D0%BD%D1%84%D1%80%D0%B0%D1%81%D1%82%D1%80%D1%83%D0%BA%D1%82%D1%83%D1%80%D0%B0/%D0%BC%D0%B5%D1%82%D0%BE%D0%B4%D0%B8%D1%87%D0%B5%D1%81%D0%BA%D0%B8%D0%B5-%D0%BE%D0%B1%D1%8A%D0%B5%D0%B4%D0%B8%D0%BD%D0%B5%D0%BD%D0%B8%D1%8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154.ru/%D0%B8%D0%BD%D1%84%D1%80%D0%B0%D1%81%D1%82%D1%80%D1%83%D0%BA%D1%82%D1%83%D1%80%D0%B0/%D0%BC%D0%B5%D1%82%D0%BE%D0%B4%D0%B8%D1%87%D0%B5%D1%81%D0%BA%D0%B8%D0%B5-%D0%BE%D0%B1%D1%8A%D0%B5%D0%B4%D0%B8%D0%BD%D0%B5%D0%BD%D0%B8%D1%8F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154.ru/%D0%B8%D0%BD%D1%84%D1%80%D0%B0%D1%81%D1%82%D1%80%D1%83%D0%BA%D1%82%D1%83%D1%80%D0%B0/%D0%BC%D0%B5%D1%82%D0%BE%D0%B4%D0%B8%D1%87%D0%B5%D1%81%D0%BA%D0%B8%D0%B5-%D0%BE%D0%B1%D1%8A%D0%B5%D0%B4%D0%B8%D0%BD%D0%B5%D0%BD%D0%B8%D1%8F/" TargetMode="External"/><Relationship Id="rId14" Type="http://schemas.openxmlformats.org/officeDocument/2006/relationships/hyperlink" Target="http://school154.ru/%D0%B8%D0%BD%D1%84%D1%80%D0%B0%D1%81%D1%82%D1%80%D1%83%D0%BA%D1%82%D1%83%D1%80%D0%B0/%D0%BC%D0%B5%D1%82%D0%BE%D0%B4%D0%B8%D1%87%D0%B5%D1%81%D0%BA%D0%B8%D0%B5-%D0%BE%D0%B1%D1%8A%D0%B5%D0%B4%D0%B8%D0%BD%D0%B5%D0%BD%D0%B8%D1%8F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bar"/>
        <c:grouping val="percentStacked"/>
        <c:ser>
          <c:idx val="0"/>
          <c:order val="0"/>
          <c:tx>
            <c:v>ниже min порога</c:v>
          </c:tx>
          <c:spPr>
            <a:solidFill>
              <a:srgbClr val="FF33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Лист1!$A$1:$A$12</c:f>
              <c:strCache>
                <c:ptCount val="12"/>
                <c:pt idx="0">
                  <c:v>Английский язык (4 чел)</c:v>
                </c:pt>
                <c:pt idx="1">
                  <c:v>Математика Б (18 чел)</c:v>
                </c:pt>
                <c:pt idx="2">
                  <c:v>Русский язык (28 чел)</c:v>
                </c:pt>
                <c:pt idx="3">
                  <c:v>Математика П (10 чел)</c:v>
                </c:pt>
                <c:pt idx="4">
                  <c:v>Физика (5 чел)</c:v>
                </c:pt>
                <c:pt idx="5">
                  <c:v>История (7 чел)</c:v>
                </c:pt>
                <c:pt idx="6">
                  <c:v>Обществознание (14 чел)</c:v>
                </c:pt>
                <c:pt idx="7">
                  <c:v>Биология (6 чел)</c:v>
                </c:pt>
                <c:pt idx="8">
                  <c:v>Химия (5 чел)</c:v>
                </c:pt>
                <c:pt idx="9">
                  <c:v>Литература (1 чел)</c:v>
                </c:pt>
                <c:pt idx="10">
                  <c:v>География (1 чел)</c:v>
                </c:pt>
                <c:pt idx="11">
                  <c:v>Информатика (1 чел)</c:v>
                </c:pt>
              </c:strCache>
            </c:strRef>
          </c:cat>
          <c:val>
            <c:numRef>
              <c:f>Лист1!$B$1:$B$12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0.4</c:v>
                </c:pt>
                <c:pt idx="5">
                  <c:v>0.14000000000000001</c:v>
                </c:pt>
                <c:pt idx="6">
                  <c:v>0</c:v>
                </c:pt>
                <c:pt idx="7">
                  <c:v>0.83000000000000063</c:v>
                </c:pt>
                <c:pt idx="8">
                  <c:v>0.60000000000000064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от min до 60 баллов</c:v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Лист1!$A$1:$A$12</c:f>
              <c:strCache>
                <c:ptCount val="12"/>
                <c:pt idx="0">
                  <c:v>Английский язык (4 чел)</c:v>
                </c:pt>
                <c:pt idx="1">
                  <c:v>Математика Б (18 чел)</c:v>
                </c:pt>
                <c:pt idx="2">
                  <c:v>Русский язык (28 чел)</c:v>
                </c:pt>
                <c:pt idx="3">
                  <c:v>Математика П (10 чел)</c:v>
                </c:pt>
                <c:pt idx="4">
                  <c:v>Физика (5 чел)</c:v>
                </c:pt>
                <c:pt idx="5">
                  <c:v>История (7 чел)</c:v>
                </c:pt>
                <c:pt idx="6">
                  <c:v>Обществознание (14 чел)</c:v>
                </c:pt>
                <c:pt idx="7">
                  <c:v>Биология (6 чел)</c:v>
                </c:pt>
                <c:pt idx="8">
                  <c:v>Химия (5 чел)</c:v>
                </c:pt>
                <c:pt idx="9">
                  <c:v>Литература (1 чел)</c:v>
                </c:pt>
                <c:pt idx="10">
                  <c:v>География (1 чел)</c:v>
                </c:pt>
                <c:pt idx="11">
                  <c:v>Информатика (1 чел)</c:v>
                </c:pt>
              </c:strCache>
            </c:strRef>
          </c:cat>
          <c:val>
            <c:numRef>
              <c:f>Лист1!$C$1:$C$12</c:f>
              <c:numCache>
                <c:formatCode>0%</c:formatCode>
                <c:ptCount val="12"/>
                <c:pt idx="0">
                  <c:v>0.75000000000000211</c:v>
                </c:pt>
                <c:pt idx="1">
                  <c:v>0.22000000000000025</c:v>
                </c:pt>
                <c:pt idx="2">
                  <c:v>0.56999999999999995</c:v>
                </c:pt>
                <c:pt idx="3">
                  <c:v>1</c:v>
                </c:pt>
                <c:pt idx="4">
                  <c:v>0.60000000000000064</c:v>
                </c:pt>
                <c:pt idx="5">
                  <c:v>0.72000000000000064</c:v>
                </c:pt>
                <c:pt idx="6">
                  <c:v>0.56999999999999995</c:v>
                </c:pt>
                <c:pt idx="7">
                  <c:v>0.17</c:v>
                </c:pt>
                <c:pt idx="8">
                  <c:v>0.4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2"/>
          <c:order val="2"/>
          <c:tx>
            <c:v>от 60 до 80 баллов</c:v>
          </c:tx>
          <c:spPr>
            <a:solidFill>
              <a:srgbClr val="66FF66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Лист1!$A$1:$A$12</c:f>
              <c:strCache>
                <c:ptCount val="12"/>
                <c:pt idx="0">
                  <c:v>Английский язык (4 чел)</c:v>
                </c:pt>
                <c:pt idx="1">
                  <c:v>Математика Б (18 чел)</c:v>
                </c:pt>
                <c:pt idx="2">
                  <c:v>Русский язык (28 чел)</c:v>
                </c:pt>
                <c:pt idx="3">
                  <c:v>Математика П (10 чел)</c:v>
                </c:pt>
                <c:pt idx="4">
                  <c:v>Физика (5 чел)</c:v>
                </c:pt>
                <c:pt idx="5">
                  <c:v>История (7 чел)</c:v>
                </c:pt>
                <c:pt idx="6">
                  <c:v>Обществознание (14 чел)</c:v>
                </c:pt>
                <c:pt idx="7">
                  <c:v>Биология (6 чел)</c:v>
                </c:pt>
                <c:pt idx="8">
                  <c:v>Химия (5 чел)</c:v>
                </c:pt>
                <c:pt idx="9">
                  <c:v>Литература (1 чел)</c:v>
                </c:pt>
                <c:pt idx="10">
                  <c:v>География (1 чел)</c:v>
                </c:pt>
                <c:pt idx="11">
                  <c:v>Информатика (1 чел)</c:v>
                </c:pt>
              </c:strCache>
            </c:strRef>
          </c:cat>
          <c:val>
            <c:numRef>
              <c:f>Лист1!$D$1:$D$12</c:f>
              <c:numCache>
                <c:formatCode>0%</c:formatCode>
                <c:ptCount val="12"/>
                <c:pt idx="0">
                  <c:v>0</c:v>
                </c:pt>
                <c:pt idx="1">
                  <c:v>0.56000000000000005</c:v>
                </c:pt>
                <c:pt idx="2">
                  <c:v>0.39000000000000112</c:v>
                </c:pt>
                <c:pt idx="3">
                  <c:v>0</c:v>
                </c:pt>
                <c:pt idx="4">
                  <c:v>0</c:v>
                </c:pt>
                <c:pt idx="5">
                  <c:v>0.14000000000000001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v>от 81 до 100 баллов</c:v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Лист1!$A$1:$A$12</c:f>
              <c:strCache>
                <c:ptCount val="12"/>
                <c:pt idx="0">
                  <c:v>Английский язык (4 чел)</c:v>
                </c:pt>
                <c:pt idx="1">
                  <c:v>Математика Б (18 чел)</c:v>
                </c:pt>
                <c:pt idx="2">
                  <c:v>Русский язык (28 чел)</c:v>
                </c:pt>
                <c:pt idx="3">
                  <c:v>Математика П (10 чел)</c:v>
                </c:pt>
                <c:pt idx="4">
                  <c:v>Физика (5 чел)</c:v>
                </c:pt>
                <c:pt idx="5">
                  <c:v>История (7 чел)</c:v>
                </c:pt>
                <c:pt idx="6">
                  <c:v>Обществознание (14 чел)</c:v>
                </c:pt>
                <c:pt idx="7">
                  <c:v>Биология (6 чел)</c:v>
                </c:pt>
                <c:pt idx="8">
                  <c:v>Химия (5 чел)</c:v>
                </c:pt>
                <c:pt idx="9">
                  <c:v>Литература (1 чел)</c:v>
                </c:pt>
                <c:pt idx="10">
                  <c:v>География (1 чел)</c:v>
                </c:pt>
                <c:pt idx="11">
                  <c:v>Информатика (1 чел)</c:v>
                </c:pt>
              </c:strCache>
            </c:strRef>
          </c:cat>
          <c:val>
            <c:numRef>
              <c:f>Лист1!$E$1:$E$12</c:f>
              <c:numCache>
                <c:formatCode>0%</c:formatCode>
                <c:ptCount val="12"/>
                <c:pt idx="0">
                  <c:v>0.25</c:v>
                </c:pt>
                <c:pt idx="1">
                  <c:v>0.22000000000000025</c:v>
                </c:pt>
                <c:pt idx="2">
                  <c:v>4.0000000000000105E-2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Val val="1"/>
        </c:dLbls>
        <c:overlap val="100"/>
        <c:axId val="95227904"/>
        <c:axId val="95229440"/>
      </c:barChart>
      <c:catAx>
        <c:axId val="95227904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229440"/>
        <c:crosses val="autoZero"/>
        <c:auto val="1"/>
        <c:lblAlgn val="ctr"/>
        <c:lblOffset val="100"/>
      </c:catAx>
      <c:valAx>
        <c:axId val="95229440"/>
        <c:scaling>
          <c:orientation val="minMax"/>
        </c:scaling>
        <c:delete val="1"/>
        <c:axPos val="b"/>
        <c:numFmt formatCode="0%" sourceLinked="1"/>
        <c:tickLblPos val="none"/>
        <c:crossAx val="95227904"/>
        <c:crosses val="autoZero"/>
        <c:crossBetween val="between"/>
      </c:valAx>
    </c:plotArea>
    <c:legend>
      <c:legendPos val="b"/>
      <c:legendEntry>
        <c:idx val="3"/>
        <c:txPr>
          <a:bodyPr/>
          <a:lstStyle/>
          <a:p>
            <a:pPr>
              <a:defRPr sz="1050" b="1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5.2881997997673326E-2"/>
          <c:y val="0.94396065393070461"/>
          <c:w val="0.81961646546758971"/>
          <c:h val="4.2077743042742824E-2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C9D317-230F-49FE-9317-A47890EF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18839</Words>
  <Characters>107385</Characters>
  <Application>Microsoft Office Word</Application>
  <DocSecurity>0</DocSecurity>
  <Lines>894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>ОТЧЕТ </vt:lpstr>
      <vt:lpstr>о результатах самообследования </vt:lpstr>
      <vt:lpstr>    АНАЛИТИЧЕСКАЯ ЧАСТЬ</vt:lpstr>
      <vt:lpstr>    ОСОБЕННОСТИ УПРАВЛЕНИЯ </vt:lpstr>
      <vt:lpstr>    Управление осуществляется на принципах единоначалия и самоуправления.</vt:lpstr>
      <vt:lpstr>    Таблица 1. Органы управления, действующие в Школе</vt:lpstr>
      <vt:lpstr>    </vt:lpstr>
      <vt:lpstr>    </vt:lpstr>
      <vt:lpstr>    ОЦЕНКА ОБРАЗОВАТЕЛЬНОЙ ДЕЯТЕЛЬНОСТИ</vt:lpstr>
      <vt:lpstr>        Образовательная деятельность организуется в соответствии:</vt:lpstr>
      <vt:lpstr>    Таблица 2. Режим образовательной деятельности</vt:lpstr>
      <vt:lpstr>    Максимальный балл в 2023 году несколько снизился по сравнению с 2022 годом,  сре</vt:lpstr>
      <vt:lpstr>    В 1полугодии 5 педагогов прошли аттестацию на СЗД. Согласно положению каждый учи</vt:lpstr>
    </vt:vector>
  </TitlesOfParts>
  <Company>Grizli777</Company>
  <LinksUpToDate>false</LinksUpToDate>
  <CharactersWithSpaces>125973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Tatyana</cp:lastModifiedBy>
  <cp:revision>5</cp:revision>
  <cp:lastPrinted>2023-04-19T04:57:00Z</cp:lastPrinted>
  <dcterms:created xsi:type="dcterms:W3CDTF">2024-07-11T04:35:00Z</dcterms:created>
  <dcterms:modified xsi:type="dcterms:W3CDTF">2024-07-11T04:38:00Z</dcterms:modified>
</cp:coreProperties>
</file>